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565EE" w:rsidRDefault="00A565EE" w:rsidP="00A565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Постановление администрации сельского поселения Антоновка муниципального района Сергиевский Самарской области </w:t>
      </w:r>
    </w:p>
    <w:p w:rsidR="00A34E15" w:rsidRDefault="00A565EE"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 от 25 августа 2025 года «О</w:t>
      </w:r>
      <w:r w:rsidRPr="00A565EE">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Pr="00A565EE">
        <w:rPr>
          <w:rFonts w:ascii="Times New Roman" w:eastAsia="Calibri" w:hAnsi="Times New Roman" w:cs="Times New Roman"/>
          <w:sz w:val="12"/>
          <w:szCs w:val="12"/>
        </w:rPr>
        <w:t>нициативное</w:t>
      </w:r>
      <w:proofErr w:type="gramEnd"/>
      <w:r w:rsidRPr="00A565EE">
        <w:rPr>
          <w:rFonts w:ascii="Times New Roman" w:eastAsia="Calibri" w:hAnsi="Times New Roman" w:cs="Times New Roman"/>
          <w:sz w:val="12"/>
          <w:szCs w:val="12"/>
        </w:rPr>
        <w:t xml:space="preserve"> бюджетирование» на </w:t>
      </w:r>
      <w:r>
        <w:rPr>
          <w:rFonts w:ascii="Times New Roman" w:eastAsia="Calibri" w:hAnsi="Times New Roman" w:cs="Times New Roman"/>
          <w:sz w:val="12"/>
          <w:szCs w:val="12"/>
        </w:rPr>
        <w:t>территории сельского поселения А</w:t>
      </w:r>
      <w:r w:rsidRPr="00A565EE">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A565EE">
        <w:rPr>
          <w:rFonts w:ascii="Times New Roman" w:eastAsia="Calibri" w:hAnsi="Times New Roman" w:cs="Times New Roman"/>
          <w:sz w:val="12"/>
          <w:szCs w:val="12"/>
        </w:rPr>
        <w:t>амарской области на 2026–2030 годы»</w:t>
      </w:r>
      <w:r>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Pr>
          <w:rFonts w:ascii="Times New Roman" w:eastAsia="Calibri" w:hAnsi="Times New Roman" w:cs="Times New Roman"/>
          <w:sz w:val="12"/>
          <w:szCs w:val="12"/>
        </w:rPr>
        <w:t>…….</w:t>
      </w:r>
      <w:r w:rsidR="005A7BF4">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Постановление администрации сельского поселения Верхняя Орлянка муниципального района Сергиевский Самарской области </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6C7B0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w:t>
      </w:r>
      <w:r w:rsidR="006C7B02">
        <w:rPr>
          <w:rFonts w:ascii="Times New Roman" w:eastAsia="Calibri" w:hAnsi="Times New Roman" w:cs="Times New Roman"/>
          <w:sz w:val="12"/>
          <w:szCs w:val="12"/>
        </w:rPr>
        <w:t>2</w:t>
      </w:r>
      <w:r>
        <w:rPr>
          <w:rFonts w:ascii="Times New Roman" w:eastAsia="Calibri" w:hAnsi="Times New Roman" w:cs="Times New Roman"/>
          <w:sz w:val="12"/>
          <w:szCs w:val="12"/>
        </w:rPr>
        <w:t xml:space="preserve"> августа 2025 года «О</w:t>
      </w:r>
      <w:r w:rsidRPr="00A565EE">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Р</w:t>
      </w:r>
      <w:r w:rsidRPr="00A565EE">
        <w:rPr>
          <w:rFonts w:ascii="Times New Roman" w:eastAsia="Calibri" w:hAnsi="Times New Roman" w:cs="Times New Roman"/>
          <w:sz w:val="12"/>
          <w:szCs w:val="12"/>
        </w:rPr>
        <w:t>еализация проекта «</w:t>
      </w:r>
      <w:proofErr w:type="gramStart"/>
      <w:r>
        <w:rPr>
          <w:rFonts w:ascii="Times New Roman" w:eastAsia="Calibri" w:hAnsi="Times New Roman" w:cs="Times New Roman"/>
          <w:sz w:val="12"/>
          <w:szCs w:val="12"/>
        </w:rPr>
        <w:t>И</w:t>
      </w:r>
      <w:r w:rsidRPr="00A565EE">
        <w:rPr>
          <w:rFonts w:ascii="Times New Roman" w:eastAsia="Calibri" w:hAnsi="Times New Roman" w:cs="Times New Roman"/>
          <w:sz w:val="12"/>
          <w:szCs w:val="12"/>
        </w:rPr>
        <w:t>нициативное</w:t>
      </w:r>
      <w:proofErr w:type="gramEnd"/>
      <w:r w:rsidRPr="00A565EE">
        <w:rPr>
          <w:rFonts w:ascii="Times New Roman" w:eastAsia="Calibri" w:hAnsi="Times New Roman" w:cs="Times New Roman"/>
          <w:sz w:val="12"/>
          <w:szCs w:val="12"/>
        </w:rPr>
        <w:t xml:space="preserve"> бюджетирование» на </w:t>
      </w:r>
      <w:r>
        <w:rPr>
          <w:rFonts w:ascii="Times New Roman" w:eastAsia="Calibri" w:hAnsi="Times New Roman" w:cs="Times New Roman"/>
          <w:sz w:val="12"/>
          <w:szCs w:val="12"/>
        </w:rPr>
        <w:t xml:space="preserve">территории сельского поселения Верхняя Орлянка </w:t>
      </w:r>
      <w:r w:rsidRPr="00A565EE">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A565EE">
        <w:rPr>
          <w:rFonts w:ascii="Times New Roman" w:eastAsia="Calibri" w:hAnsi="Times New Roman" w:cs="Times New Roman"/>
          <w:sz w:val="12"/>
          <w:szCs w:val="12"/>
        </w:rPr>
        <w:t>амарской области на 2026–2030 годы»</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Постановление администрации сельского поселения Воротнее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sidRPr="00A565EE">
        <w:rPr>
          <w:rFonts w:ascii="Times New Roman" w:eastAsia="Calibri" w:hAnsi="Times New Roman" w:cs="Times New Roman"/>
          <w:sz w:val="12"/>
          <w:szCs w:val="12"/>
        </w:rPr>
        <w:t>инициативное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Воротнее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w:t>
      </w:r>
      <w:r w:rsidR="005A7BF4" w:rsidRPr="005A7BF4">
        <w:rPr>
          <w:rFonts w:ascii="Times New Roman" w:eastAsia="Calibri" w:hAnsi="Times New Roman" w:cs="Times New Roman"/>
          <w:sz w:val="12"/>
          <w:szCs w:val="12"/>
        </w:rPr>
        <w:t xml:space="preserve"> </w:t>
      </w:r>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 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Постановление администрации сельского поселения Елшанка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005A7BF4">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Елшанка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Постановление администрации сельского поселения Захаркино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Захаркино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Постановление администрации сельского поселения Кармало-Аделяково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Кармало-Аделяково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»…………..12</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Постановление администрации сельского поселения Калиновка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Калиновка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…….14</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Постановление администрации сельского поселения Кандабулак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Кандабулак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…….16</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Постановление администрации сельского поселения Красносельское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 xml:space="preserve">нициативное бюджетирование» на </w:t>
      </w:r>
      <w:r w:rsidR="005A7BF4">
        <w:rPr>
          <w:rFonts w:ascii="Times New Roman" w:eastAsia="Calibri" w:hAnsi="Times New Roman" w:cs="Times New Roman"/>
          <w:sz w:val="12"/>
          <w:szCs w:val="12"/>
        </w:rPr>
        <w:t xml:space="preserve">территории сельского поселения Красносельское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»……………….18</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Постановление администрации сельского поселения Кутузовский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Кутузовский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…….20</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Постановление администрации сельского поселения Липовка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Липовка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….22</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Постановление администрации сельского поселения Светлодольск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Светлодольск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……….24</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Постановление администрации сельского поселения Сергиевск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Сергиевск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…….26</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Постановление администрации сельского поселения Серноводск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Серноводск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…….28</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Постановление администрации сельского поселения Сургут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w:t>
      </w:r>
      <w:r>
        <w:rPr>
          <w:rFonts w:ascii="Times New Roman" w:eastAsia="Calibri" w:hAnsi="Times New Roman" w:cs="Times New Roman"/>
          <w:sz w:val="12"/>
          <w:szCs w:val="12"/>
        </w:rPr>
        <w:t xml:space="preserve">Сургут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…………….30</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Постановление администрации городского поселения Суходол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№89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территории городского поселения Суходол</w:t>
      </w:r>
      <w:r w:rsidR="005A7BF4" w:rsidRPr="00A565EE">
        <w:rPr>
          <w:rFonts w:ascii="Times New Roman" w:eastAsia="Calibri" w:hAnsi="Times New Roman" w:cs="Times New Roman"/>
          <w:sz w:val="12"/>
          <w:szCs w:val="12"/>
        </w:rPr>
        <w:t xml:space="preserve"> 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………….32</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5A7BF4" w:rsidRDefault="005A7BF4" w:rsidP="005A7B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Постановление администрации сельского поселения Черновка муниципального района Сергиевский Самарской области </w:t>
      </w:r>
    </w:p>
    <w:p w:rsidR="005A7BF4" w:rsidRDefault="006C7B02" w:rsidP="005A7B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22</w:t>
      </w:r>
      <w:r w:rsidR="005A7BF4">
        <w:rPr>
          <w:rFonts w:ascii="Times New Roman" w:eastAsia="Calibri" w:hAnsi="Times New Roman" w:cs="Times New Roman"/>
          <w:sz w:val="12"/>
          <w:szCs w:val="12"/>
        </w:rPr>
        <w:t xml:space="preserve"> августа 2025 года «О</w:t>
      </w:r>
      <w:r w:rsidR="005A7BF4" w:rsidRPr="00A565EE">
        <w:rPr>
          <w:rFonts w:ascii="Times New Roman" w:eastAsia="Calibri" w:hAnsi="Times New Roman" w:cs="Times New Roman"/>
          <w:sz w:val="12"/>
          <w:szCs w:val="12"/>
        </w:rPr>
        <w:t>б утверждении муниципальной программы «</w:t>
      </w:r>
      <w:r w:rsidR="005A7BF4">
        <w:rPr>
          <w:rFonts w:ascii="Times New Roman" w:eastAsia="Calibri" w:hAnsi="Times New Roman" w:cs="Times New Roman"/>
          <w:sz w:val="12"/>
          <w:szCs w:val="12"/>
        </w:rPr>
        <w:t>Р</w:t>
      </w:r>
      <w:r w:rsidR="005A7BF4" w:rsidRPr="00A565EE">
        <w:rPr>
          <w:rFonts w:ascii="Times New Roman" w:eastAsia="Calibri" w:hAnsi="Times New Roman" w:cs="Times New Roman"/>
          <w:sz w:val="12"/>
          <w:szCs w:val="12"/>
        </w:rPr>
        <w:t>еализация проекта «</w:t>
      </w:r>
      <w:proofErr w:type="gramStart"/>
      <w:r w:rsidR="005A7BF4">
        <w:rPr>
          <w:rFonts w:ascii="Times New Roman" w:eastAsia="Calibri" w:hAnsi="Times New Roman" w:cs="Times New Roman"/>
          <w:sz w:val="12"/>
          <w:szCs w:val="12"/>
        </w:rPr>
        <w:t>И</w:t>
      </w:r>
      <w:r w:rsidR="005A7BF4" w:rsidRPr="00A565EE">
        <w:rPr>
          <w:rFonts w:ascii="Times New Roman" w:eastAsia="Calibri" w:hAnsi="Times New Roman" w:cs="Times New Roman"/>
          <w:sz w:val="12"/>
          <w:szCs w:val="12"/>
        </w:rPr>
        <w:t>нициативное</w:t>
      </w:r>
      <w:proofErr w:type="gramEnd"/>
      <w:r w:rsidR="005A7BF4" w:rsidRPr="00A565EE">
        <w:rPr>
          <w:rFonts w:ascii="Times New Roman" w:eastAsia="Calibri" w:hAnsi="Times New Roman" w:cs="Times New Roman"/>
          <w:sz w:val="12"/>
          <w:szCs w:val="12"/>
        </w:rPr>
        <w:t xml:space="preserve"> бюджетирование» на </w:t>
      </w:r>
      <w:r w:rsidR="005A7BF4">
        <w:rPr>
          <w:rFonts w:ascii="Times New Roman" w:eastAsia="Calibri" w:hAnsi="Times New Roman" w:cs="Times New Roman"/>
          <w:sz w:val="12"/>
          <w:szCs w:val="12"/>
        </w:rPr>
        <w:t xml:space="preserve">территории сельского поселения Черновка </w:t>
      </w:r>
      <w:r w:rsidR="005A7BF4" w:rsidRPr="00A565EE">
        <w:rPr>
          <w:rFonts w:ascii="Times New Roman" w:eastAsia="Calibri" w:hAnsi="Times New Roman" w:cs="Times New Roman"/>
          <w:sz w:val="12"/>
          <w:szCs w:val="12"/>
        </w:rPr>
        <w:t xml:space="preserve">муниципального района Сергиевский </w:t>
      </w:r>
      <w:r w:rsidR="005A7BF4">
        <w:rPr>
          <w:rFonts w:ascii="Times New Roman" w:eastAsia="Calibri" w:hAnsi="Times New Roman" w:cs="Times New Roman"/>
          <w:sz w:val="12"/>
          <w:szCs w:val="12"/>
        </w:rPr>
        <w:t>С</w:t>
      </w:r>
      <w:r w:rsidR="005A7BF4" w:rsidRPr="00A565EE">
        <w:rPr>
          <w:rFonts w:ascii="Times New Roman" w:eastAsia="Calibri" w:hAnsi="Times New Roman" w:cs="Times New Roman"/>
          <w:sz w:val="12"/>
          <w:szCs w:val="12"/>
        </w:rPr>
        <w:t>амарской области на 2026–2030 годы»</w:t>
      </w:r>
      <w:r w:rsidR="005A7BF4">
        <w:rPr>
          <w:rFonts w:ascii="Times New Roman" w:eastAsia="Calibri" w:hAnsi="Times New Roman" w:cs="Times New Roman"/>
          <w:sz w:val="12"/>
          <w:szCs w:val="12"/>
        </w:rPr>
        <w:t>»…………</w:t>
      </w:r>
      <w:r w:rsidR="00C22D86">
        <w:rPr>
          <w:rFonts w:ascii="Times New Roman" w:eastAsia="Calibri" w:hAnsi="Times New Roman" w:cs="Times New Roman"/>
          <w:sz w:val="12"/>
          <w:szCs w:val="12"/>
        </w:rPr>
        <w:t>……...</w:t>
      </w:r>
      <w:r w:rsidR="005A7BF4">
        <w:rPr>
          <w:rFonts w:ascii="Times New Roman" w:eastAsia="Calibri" w:hAnsi="Times New Roman" w:cs="Times New Roman"/>
          <w:sz w:val="12"/>
          <w:szCs w:val="12"/>
        </w:rPr>
        <w:t>…….34</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34718C" w:rsidRDefault="0034718C" w:rsidP="003471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8</w:t>
      </w:r>
      <w:r>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 xml:space="preserve">Главы </w:t>
      </w:r>
      <w:r>
        <w:rPr>
          <w:rFonts w:ascii="Times New Roman" w:eastAsia="Calibri" w:hAnsi="Times New Roman" w:cs="Times New Roman"/>
          <w:sz w:val="12"/>
          <w:szCs w:val="12"/>
        </w:rPr>
        <w:t xml:space="preserve">сельского поселения Сургут муниципального района Сергиевский Самарской области </w:t>
      </w:r>
    </w:p>
    <w:p w:rsidR="005A7BF4" w:rsidRDefault="0034718C" w:rsidP="003471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0</w:t>
      </w:r>
      <w:r>
        <w:rPr>
          <w:rFonts w:ascii="Times New Roman" w:eastAsia="Calibri" w:hAnsi="Times New Roman" w:cs="Times New Roman"/>
          <w:sz w:val="12"/>
          <w:szCs w:val="12"/>
        </w:rPr>
        <w:t>4 от 2</w:t>
      </w:r>
      <w:r>
        <w:rPr>
          <w:rFonts w:ascii="Times New Roman" w:eastAsia="Calibri" w:hAnsi="Times New Roman" w:cs="Times New Roman"/>
          <w:sz w:val="12"/>
          <w:szCs w:val="12"/>
        </w:rPr>
        <w:t>6</w:t>
      </w:r>
      <w:r>
        <w:rPr>
          <w:rFonts w:ascii="Times New Roman" w:eastAsia="Calibri" w:hAnsi="Times New Roman" w:cs="Times New Roman"/>
          <w:sz w:val="12"/>
          <w:szCs w:val="12"/>
        </w:rPr>
        <w:t xml:space="preserve"> августа 2025 года «</w:t>
      </w:r>
      <w:r w:rsidRPr="0034718C">
        <w:rPr>
          <w:rFonts w:ascii="Times New Roman" w:eastAsia="Calibri" w:hAnsi="Times New Roman" w:cs="Times New Roman"/>
          <w:sz w:val="12"/>
          <w:szCs w:val="12"/>
        </w:rPr>
        <w:t xml:space="preserve">О проведении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w:t>
      </w:r>
      <w:r>
        <w:rPr>
          <w:rFonts w:ascii="Times New Roman" w:eastAsia="Calibri" w:hAnsi="Times New Roman" w:cs="Times New Roman"/>
          <w:sz w:val="12"/>
          <w:szCs w:val="12"/>
        </w:rPr>
        <w:t>С</w:t>
      </w:r>
      <w:r w:rsidRPr="0034718C">
        <w:rPr>
          <w:rFonts w:ascii="Times New Roman" w:eastAsia="Calibri" w:hAnsi="Times New Roman" w:cs="Times New Roman"/>
          <w:sz w:val="12"/>
          <w:szCs w:val="12"/>
        </w:rPr>
        <w:t xml:space="preserve">амарская область, Сергиевский район, п. Сургут, ул. </w:t>
      </w:r>
      <w:r>
        <w:rPr>
          <w:rFonts w:ascii="Times New Roman" w:eastAsia="Calibri" w:hAnsi="Times New Roman" w:cs="Times New Roman"/>
          <w:sz w:val="12"/>
          <w:szCs w:val="12"/>
        </w:rPr>
        <w:t>С</w:t>
      </w:r>
      <w:r w:rsidRPr="0034718C">
        <w:rPr>
          <w:rFonts w:ascii="Times New Roman" w:eastAsia="Calibri" w:hAnsi="Times New Roman" w:cs="Times New Roman"/>
          <w:sz w:val="12"/>
          <w:szCs w:val="12"/>
        </w:rPr>
        <w:t xml:space="preserve">тепная, д. 12 общей площадью 1718 </w:t>
      </w:r>
      <w:proofErr w:type="spellStart"/>
      <w:r w:rsidRPr="0034718C">
        <w:rPr>
          <w:rFonts w:ascii="Times New Roman" w:eastAsia="Calibri" w:hAnsi="Times New Roman" w:cs="Times New Roman"/>
          <w:sz w:val="12"/>
          <w:szCs w:val="12"/>
        </w:rPr>
        <w:t>кв.м</w:t>
      </w:r>
      <w:proofErr w:type="spellEnd"/>
      <w:r w:rsidRPr="0034718C">
        <w:rPr>
          <w:rFonts w:ascii="Times New Roman" w:eastAsia="Calibri" w:hAnsi="Times New Roman" w:cs="Times New Roman"/>
          <w:sz w:val="12"/>
          <w:szCs w:val="12"/>
        </w:rPr>
        <w:t>., с кадастровым номером 63:31:1101007:36</w:t>
      </w:r>
      <w:r>
        <w:rPr>
          <w:rFonts w:ascii="Times New Roman" w:eastAsia="Calibri" w:hAnsi="Times New Roman" w:cs="Times New Roman"/>
          <w:sz w:val="12"/>
          <w:szCs w:val="12"/>
        </w:rPr>
        <w:t>»………………………………………………………………………….36</w:t>
      </w:r>
    </w:p>
    <w:p w:rsidR="005A7BF4" w:rsidRDefault="005A7BF4" w:rsidP="005A7BF4">
      <w:pPr>
        <w:tabs>
          <w:tab w:val="left" w:pos="284"/>
        </w:tabs>
        <w:spacing w:after="0" w:line="240" w:lineRule="auto"/>
        <w:jc w:val="both"/>
        <w:rPr>
          <w:rFonts w:ascii="Times New Roman" w:eastAsia="Calibri" w:hAnsi="Times New Roman" w:cs="Times New Roman"/>
          <w:sz w:val="12"/>
          <w:szCs w:val="12"/>
        </w:rPr>
      </w:pPr>
    </w:p>
    <w:p w:rsidR="0034718C" w:rsidRDefault="0034718C" w:rsidP="003471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9</w:t>
      </w:r>
      <w:r>
        <w:rPr>
          <w:rFonts w:ascii="Times New Roman" w:eastAsia="Calibri" w:hAnsi="Times New Roman" w:cs="Times New Roman"/>
          <w:sz w:val="12"/>
          <w:szCs w:val="12"/>
        </w:rPr>
        <w:t xml:space="preserve">. Постановление Главы сельского поселения Серноводск муниципального района Сергиевский Самарской области </w:t>
      </w:r>
    </w:p>
    <w:p w:rsidR="00B70F37" w:rsidRDefault="0034718C" w:rsidP="003471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26 августа 2025 года «</w:t>
      </w:r>
      <w:r w:rsidRPr="0034718C">
        <w:rPr>
          <w:rFonts w:ascii="Times New Roman" w:eastAsia="Calibri" w:hAnsi="Times New Roman" w:cs="Times New Roman"/>
          <w:sz w:val="12"/>
          <w:szCs w:val="12"/>
        </w:rPr>
        <w:t xml:space="preserve">О проведении публичных слушаний по проекту изменений в правила землепользования и застройки сельского поселения Серноводск муниципального района Сергиевский </w:t>
      </w:r>
      <w:r>
        <w:rPr>
          <w:rFonts w:ascii="Times New Roman" w:eastAsia="Calibri" w:hAnsi="Times New Roman" w:cs="Times New Roman"/>
          <w:sz w:val="12"/>
          <w:szCs w:val="12"/>
        </w:rPr>
        <w:t>С</w:t>
      </w:r>
      <w:r w:rsidRPr="0034718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»…………………………………………………………………….37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lastRenderedPageBreak/>
        <w:t>АДМИНИСТРАЦИЯ</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СЕЛЬСКОГО ПОСЕЛЕНИЯ АНТОНОВКА</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МУНИЦИПАЛЬНОГО РАЙОНА СЕРГИЕВСКИЙ</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САМАРСКОЙ ОБЛАСТИ</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ПОСТАНОВЛЕНИЕ</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от «25»  августа 2025 г. № 36</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p>
    <w:p w:rsid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ОБ УТВЕРЖДЕНИИ МУНИЦИПАЛЬНОЙ ПРОГРАММЫ «РЕАЛИЗАЦИЯ ПРОЕКТА</w:t>
      </w:r>
    </w:p>
    <w:p w:rsid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 xml:space="preserve"> «</w:t>
      </w:r>
      <w:proofErr w:type="gramStart"/>
      <w:r w:rsidRPr="00A565EE">
        <w:rPr>
          <w:rFonts w:ascii="Times New Roman" w:eastAsia="Calibri" w:hAnsi="Times New Roman" w:cs="Times New Roman"/>
          <w:b/>
          <w:sz w:val="12"/>
          <w:szCs w:val="12"/>
        </w:rPr>
        <w:t>ИНИЦИАТИВНОЕ</w:t>
      </w:r>
      <w:proofErr w:type="gramEnd"/>
      <w:r w:rsidRPr="00A565EE">
        <w:rPr>
          <w:rFonts w:ascii="Times New Roman" w:eastAsia="Calibri" w:hAnsi="Times New Roman" w:cs="Times New Roman"/>
          <w:b/>
          <w:sz w:val="12"/>
          <w:szCs w:val="12"/>
        </w:rPr>
        <w:t xml:space="preserve"> БЮДЖЕТИРОВАНИЕ» НА ТЕРРИТОРИИ СЕЛЬСКОГО ПОСЕЛЕНИЯ АНТОНОВКА </w:t>
      </w:r>
    </w:p>
    <w:p w:rsid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МУНИЦИПАЛЬНОГО РАЙОНА СЕРГИЕВСКИЙ САМАРСКОЙ ОБЛАСТИ НА 2026–2030 ГОДЫ»</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65EE">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Антоновка муниципального района Сергиевский Самарской области, Решением Собрания представителей сельского поселения Антоновка муниципального района Сергиевский Самарской области от 18.03.2021г. №8 «Об утверждении Положения об инициировании и реализации инициативных проектов на территории сельского поселения Антоновка муниципального района Сергиевский Самарской области», постановлением администрации сельского поселения Антоновка муниципального района Сергиевский Самарской области от 07.02.2020 г. №12 «Об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в целях реализации инициативных проектов</w:t>
      </w:r>
      <w:proofErr w:type="gramEnd"/>
      <w:r w:rsidRPr="00A565EE">
        <w:rPr>
          <w:rFonts w:ascii="Times New Roman" w:eastAsia="Calibri" w:hAnsi="Times New Roman" w:cs="Times New Roman"/>
          <w:sz w:val="12"/>
          <w:szCs w:val="12"/>
        </w:rPr>
        <w:t xml:space="preserve"> на территории сельского поселения Антоновка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Антоновка муниципального района Сергиевский постановляет:</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565EE">
        <w:rPr>
          <w:rFonts w:ascii="Times New Roman" w:eastAsia="Calibri" w:hAnsi="Times New Roman" w:cs="Times New Roman"/>
          <w:sz w:val="12"/>
          <w:szCs w:val="12"/>
        </w:rPr>
        <w:t>Утвердить муниципальную программу «Реализация проекта «</w:t>
      </w:r>
      <w:proofErr w:type="gramStart"/>
      <w:r w:rsidRPr="00A565EE">
        <w:rPr>
          <w:rFonts w:ascii="Times New Roman" w:eastAsia="Calibri" w:hAnsi="Times New Roman" w:cs="Times New Roman"/>
          <w:sz w:val="12"/>
          <w:szCs w:val="12"/>
        </w:rPr>
        <w:t>Инициативное</w:t>
      </w:r>
      <w:proofErr w:type="gramEnd"/>
      <w:r w:rsidRPr="00A565EE">
        <w:rPr>
          <w:rFonts w:ascii="Times New Roman" w:eastAsia="Calibri" w:hAnsi="Times New Roman" w:cs="Times New Roman"/>
          <w:sz w:val="12"/>
          <w:szCs w:val="12"/>
        </w:rPr>
        <w:t xml:space="preserve"> бюджетирование» на территории сельского поселения Антоновка муниципального района Сергиевский Самарской области на 2026–2030 годы» согласно приложению к настоящему постановлению.</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565EE">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Антоновка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565EE">
        <w:rPr>
          <w:rFonts w:ascii="Times New Roman" w:eastAsia="Calibri" w:hAnsi="Times New Roman" w:cs="Times New Roman"/>
          <w:sz w:val="12"/>
          <w:szCs w:val="12"/>
        </w:rPr>
        <w:t>Опубликовать настоящее Постановление в газете «Сергиевский вестник».</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565EE">
        <w:rPr>
          <w:rFonts w:ascii="Times New Roman" w:eastAsia="Calibri" w:hAnsi="Times New Roman" w:cs="Times New Roman"/>
          <w:sz w:val="12"/>
          <w:szCs w:val="12"/>
        </w:rPr>
        <w:t>Настоящее Постановление вступает в силу с 01.01.2026 года.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A565EE">
        <w:rPr>
          <w:rFonts w:ascii="Times New Roman" w:eastAsia="Calibri" w:hAnsi="Times New Roman" w:cs="Times New Roman"/>
          <w:sz w:val="12"/>
          <w:szCs w:val="12"/>
        </w:rPr>
        <w:t>Контроль за</w:t>
      </w:r>
      <w:proofErr w:type="gramEnd"/>
      <w:r w:rsidRPr="00A565EE">
        <w:rPr>
          <w:rFonts w:ascii="Times New Roman" w:eastAsia="Calibri" w:hAnsi="Times New Roman" w:cs="Times New Roman"/>
          <w:sz w:val="12"/>
          <w:szCs w:val="12"/>
        </w:rPr>
        <w:t xml:space="preserve"> выполнением настоящего Постановления оставляю за собой.</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sz w:val="12"/>
          <w:szCs w:val="12"/>
        </w:rPr>
      </w:pPr>
      <w:r w:rsidRPr="00A565EE">
        <w:rPr>
          <w:rFonts w:ascii="Times New Roman" w:eastAsia="Calibri" w:hAnsi="Times New Roman" w:cs="Times New Roman"/>
          <w:sz w:val="12"/>
          <w:szCs w:val="12"/>
        </w:rPr>
        <w:t>Глава сельского поселения Антоновка</w:t>
      </w:r>
    </w:p>
    <w:p w:rsidR="00A565EE" w:rsidRDefault="00A565EE" w:rsidP="00A565EE">
      <w:pPr>
        <w:tabs>
          <w:tab w:val="left" w:pos="284"/>
          <w:tab w:val="left" w:pos="3828"/>
        </w:tabs>
        <w:spacing w:after="0" w:line="240" w:lineRule="auto"/>
        <w:jc w:val="right"/>
        <w:rPr>
          <w:rFonts w:ascii="Times New Roman" w:eastAsia="Calibri" w:hAnsi="Times New Roman" w:cs="Times New Roman"/>
          <w:sz w:val="12"/>
          <w:szCs w:val="12"/>
        </w:rPr>
      </w:pPr>
      <w:r w:rsidRPr="00A565EE">
        <w:rPr>
          <w:rFonts w:ascii="Times New Roman" w:eastAsia="Calibri" w:hAnsi="Times New Roman" w:cs="Times New Roman"/>
          <w:sz w:val="12"/>
          <w:szCs w:val="12"/>
        </w:rPr>
        <w:t>муниципального района Сергиевский Самарской области</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sz w:val="12"/>
          <w:szCs w:val="12"/>
        </w:rPr>
      </w:pPr>
      <w:r w:rsidRPr="00A565EE">
        <w:rPr>
          <w:rFonts w:ascii="Times New Roman" w:eastAsia="Calibri" w:hAnsi="Times New Roman" w:cs="Times New Roman"/>
          <w:sz w:val="12"/>
          <w:szCs w:val="12"/>
        </w:rPr>
        <w:t>Е.А. Антонов</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sz w:val="12"/>
          <w:szCs w:val="12"/>
        </w:rPr>
      </w:pP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Приложение</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A565EE">
        <w:rPr>
          <w:rFonts w:ascii="Times New Roman" w:eastAsia="Calibri" w:hAnsi="Times New Roman" w:cs="Times New Roman"/>
          <w:i/>
          <w:sz w:val="12"/>
          <w:szCs w:val="12"/>
        </w:rPr>
        <w:t xml:space="preserve">сельского поселения Антоновка </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муниципального района Сергиевский Самарской области</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№36 от 25.08.2025г.</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МУНИЦИПАЛЬНАЯ ПРОГРАММА</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«РЕАЛИЗАЦИЯ ПРОЕКТА «</w:t>
      </w:r>
      <w:proofErr w:type="gramStart"/>
      <w:r w:rsidRPr="00A565EE">
        <w:rPr>
          <w:rFonts w:ascii="Times New Roman" w:eastAsia="Calibri" w:hAnsi="Times New Roman" w:cs="Times New Roman"/>
          <w:b/>
          <w:sz w:val="12"/>
          <w:szCs w:val="12"/>
        </w:rPr>
        <w:t>ИНИЦИАТИВНОЕ</w:t>
      </w:r>
      <w:proofErr w:type="gramEnd"/>
      <w:r w:rsidRPr="00A565EE">
        <w:rPr>
          <w:rFonts w:ascii="Times New Roman" w:eastAsia="Calibri" w:hAnsi="Times New Roman" w:cs="Times New Roman"/>
          <w:b/>
          <w:sz w:val="12"/>
          <w:szCs w:val="12"/>
        </w:rPr>
        <w:t xml:space="preserve"> БЮДЖЕТИРОВАНИЕ» НА ТЕРРИТОРИИ СЕЛЬСКОГО ПОСЕЛЕНИЯ АНТОНОВКА МУНИЦИПАЛЬНОГО РАЙОНА СЕРГИЕВСКИЙ САМАРСКОЙ ОБЛАСТИ НА 2026–2030 ГОДЫ»</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p>
    <w:p w:rsidR="003519F1"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sz w:val="12"/>
          <w:szCs w:val="12"/>
        </w:rPr>
        <w:t>ПАСПОРТ ПРОГРАММЫ</w:t>
      </w:r>
    </w:p>
    <w:tbl>
      <w:tblPr>
        <w:tblW w:w="5000" w:type="pct"/>
        <w:tblLook w:val="0000" w:firstRow="0" w:lastRow="0" w:firstColumn="0" w:lastColumn="0" w:noHBand="0" w:noVBand="0"/>
      </w:tblPr>
      <w:tblGrid>
        <w:gridCol w:w="3055"/>
        <w:gridCol w:w="256"/>
        <w:gridCol w:w="4418"/>
      </w:tblGrid>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 xml:space="preserve">НАИМЕНОВАНИЕ ПРОГРАММЫ </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муниципальная  программа «Реализация проекта «</w:t>
            </w:r>
            <w:proofErr w:type="gramStart"/>
            <w:r w:rsidRPr="00A565EE">
              <w:rPr>
                <w:rFonts w:ascii="Times New Roman" w:eastAsia="Calibri" w:hAnsi="Times New Roman" w:cs="Times New Roman"/>
                <w:sz w:val="12"/>
                <w:szCs w:val="12"/>
              </w:rPr>
              <w:t>Инициативное</w:t>
            </w:r>
            <w:proofErr w:type="gramEnd"/>
            <w:r w:rsidRPr="00A565EE">
              <w:rPr>
                <w:rFonts w:ascii="Times New Roman" w:eastAsia="Calibri" w:hAnsi="Times New Roman" w:cs="Times New Roman"/>
                <w:sz w:val="12"/>
                <w:szCs w:val="12"/>
              </w:rPr>
              <w:t xml:space="preserve"> бюджетирование» на территории сельского поселения Антоновка муниципального района Сергиевский Самарской области на 2026–2030 годы»</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 xml:space="preserve">ДАТА ПРИНЯТИЯ РЕШЕНИЯ </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О РАЗРАБОТКЕ</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ПРОГРАММЫ</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sz w:val="12"/>
                <w:szCs w:val="12"/>
              </w:rPr>
              <w:t>Распоряжение администрации сельского поселения Антоновка муниципального района Сергиевский от 11.08.2025 г. №17«О создании программного комитета администрации сельского поселения Антоновка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Антоновка муниципального района Сергиевский Самарской области на 2026–2030 годы»»</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ИСПОЛНИТЕЛЬ ПРОГРАММЫ</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 xml:space="preserve">ЦЕЛИ ПРОГРАММЫ </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Реализация инициативных проектов на территории сельского поселения Антоновка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b/>
                <w:sz w:val="12"/>
                <w:szCs w:val="12"/>
              </w:rPr>
              <w:t>ЗАДАЧИ ПРОГРАММЫ</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ПОКАЗАТЕЛИ (ИНДИКАТОРЫ)</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 xml:space="preserve">ПРОГРАММЫ </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количество публикаций в сети Интернет и СМИ об </w:t>
            </w:r>
            <w:proofErr w:type="gramStart"/>
            <w:r w:rsidRPr="00A565EE">
              <w:rPr>
                <w:rFonts w:ascii="Times New Roman" w:eastAsia="Calibri" w:hAnsi="Times New Roman" w:cs="Times New Roman"/>
                <w:sz w:val="12"/>
                <w:szCs w:val="12"/>
              </w:rPr>
              <w:t>инициативном</w:t>
            </w:r>
            <w:proofErr w:type="gramEnd"/>
            <w:r w:rsidRPr="00A565EE">
              <w:rPr>
                <w:rFonts w:ascii="Times New Roman" w:eastAsia="Calibri" w:hAnsi="Times New Roman" w:cs="Times New Roman"/>
                <w:sz w:val="12"/>
                <w:szCs w:val="12"/>
              </w:rPr>
              <w:t xml:space="preserve"> бюджетировании;</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количество поступивших инициативных проектов;</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количество реализованных инициативных проектов.</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ЭТАПЫ И СРОКИ РЕАЛИЗАЦИИ ПРОГРАММЫ</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Начало реализации Программы - 1 января 2026 года.</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lastRenderedPageBreak/>
              <w:t>Окончание реализации Программы – 31 декабря 2030 года.</w:t>
            </w: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ОБЪЕМЫ БЮДЖЕТНЫХ АССИГНОВАНИЙ ПРОГРАММЫ</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A565EE">
              <w:rPr>
                <w:rFonts w:ascii="Times New Roman" w:eastAsia="Calibri" w:hAnsi="Times New Roman" w:cs="Times New Roman"/>
                <w:b/>
                <w:sz w:val="12"/>
                <w:szCs w:val="12"/>
              </w:rPr>
              <w:t>250,00000</w:t>
            </w:r>
            <w:r w:rsidRPr="00A565EE">
              <w:rPr>
                <w:rFonts w:ascii="Times New Roman" w:eastAsia="Calibri" w:hAnsi="Times New Roman" w:cs="Times New Roman"/>
                <w:sz w:val="12"/>
                <w:szCs w:val="12"/>
              </w:rPr>
              <w:t xml:space="preserve"> тыс. рублей, в том числе:</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 2026 году – 50,00000 тыс. рублей;</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 2027 году – 50,00000 тыс. рублей;</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 2028 году – 50,00000 тыс. рублей;</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 2029 году – 50,00000 тыс. рублей;</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 2030 году – 50,00000 тыс. рублей.</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ОЖИДАЕМЫЕ РЕЗУЛЬТАТЫ РЕАЛИЗАЦИИ ПРОГРАММЫ</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r>
      <w:tr w:rsidR="00A565EE" w:rsidRPr="00A565EE" w:rsidTr="00A565EE">
        <w:trPr>
          <w:trHeight w:val="20"/>
        </w:trPr>
        <w:tc>
          <w:tcPr>
            <w:tcW w:w="199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СИСТЕМА</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 xml:space="preserve">ОРГАНИЗАЦИИ </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proofErr w:type="gramStart"/>
            <w:r w:rsidRPr="00A565EE">
              <w:rPr>
                <w:rFonts w:ascii="Times New Roman" w:eastAsia="Calibri" w:hAnsi="Times New Roman" w:cs="Times New Roman"/>
                <w:b/>
                <w:sz w:val="12"/>
                <w:szCs w:val="12"/>
              </w:rPr>
              <w:t>КОНТРОЛЯ ЗА</w:t>
            </w:r>
            <w:proofErr w:type="gramEnd"/>
            <w:r w:rsidRPr="00A565EE">
              <w:rPr>
                <w:rFonts w:ascii="Times New Roman" w:eastAsia="Calibri" w:hAnsi="Times New Roman" w:cs="Times New Roman"/>
                <w:b/>
                <w:sz w:val="12"/>
                <w:szCs w:val="12"/>
              </w:rPr>
              <w:t xml:space="preserve"> ХОДОМ </w:t>
            </w:r>
          </w:p>
          <w:p w:rsidR="00A565EE" w:rsidRPr="00A565EE" w:rsidRDefault="00A565EE" w:rsidP="00A565EE">
            <w:pPr>
              <w:tabs>
                <w:tab w:val="left" w:pos="284"/>
                <w:tab w:val="left" w:pos="3828"/>
              </w:tabs>
              <w:spacing w:after="0" w:line="240" w:lineRule="auto"/>
              <w:rPr>
                <w:rFonts w:ascii="Times New Roman" w:eastAsia="Calibri" w:hAnsi="Times New Roman" w:cs="Times New Roman"/>
                <w:b/>
                <w:sz w:val="12"/>
                <w:szCs w:val="12"/>
              </w:rPr>
            </w:pPr>
            <w:r w:rsidRPr="00A565EE">
              <w:rPr>
                <w:rFonts w:ascii="Times New Roman" w:eastAsia="Calibri" w:hAnsi="Times New Roman" w:cs="Times New Roman"/>
                <w:b/>
                <w:sz w:val="12"/>
                <w:szCs w:val="12"/>
              </w:rPr>
              <w:t>РЕАЛИЗАЦИИ</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b/>
                <w:sz w:val="12"/>
                <w:szCs w:val="12"/>
              </w:rPr>
              <w:t xml:space="preserve">ПРОГРАММЫ </w:t>
            </w:r>
          </w:p>
        </w:tc>
        <w:tc>
          <w:tcPr>
            <w:tcW w:w="12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w:t>
            </w:r>
          </w:p>
        </w:tc>
        <w:tc>
          <w:tcPr>
            <w:tcW w:w="2879"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общее руководство и </w:t>
            </w:r>
            <w:proofErr w:type="gramStart"/>
            <w:r w:rsidRPr="00A565EE">
              <w:rPr>
                <w:rFonts w:ascii="Times New Roman" w:eastAsia="Calibri" w:hAnsi="Times New Roman" w:cs="Times New Roman"/>
                <w:sz w:val="12"/>
                <w:szCs w:val="12"/>
              </w:rPr>
              <w:t>контроль за</w:t>
            </w:r>
            <w:proofErr w:type="gramEnd"/>
            <w:r w:rsidRPr="00A565EE">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Антоновка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Антоновка муниципального района Сергиевский Самарской области.</w:t>
            </w:r>
          </w:p>
        </w:tc>
      </w:tr>
    </w:tbl>
    <w:p w:rsidR="00A565EE" w:rsidRDefault="00A565EE" w:rsidP="00A565EE">
      <w:pPr>
        <w:tabs>
          <w:tab w:val="left" w:pos="284"/>
          <w:tab w:val="left" w:pos="3828"/>
        </w:tabs>
        <w:spacing w:after="0" w:line="240" w:lineRule="auto"/>
        <w:jc w:val="both"/>
        <w:rPr>
          <w:rFonts w:ascii="Times New Roman" w:eastAsia="Calibri" w:hAnsi="Times New Roman" w:cs="Times New Roman"/>
          <w:bCs/>
          <w:sz w:val="12"/>
          <w:szCs w:val="12"/>
        </w:rPr>
      </w:pPr>
    </w:p>
    <w:p w:rsid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bCs/>
          <w:sz w:val="12"/>
          <w:szCs w:val="12"/>
        </w:rPr>
      </w:pP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sz w:val="12"/>
          <w:szCs w:val="12"/>
        </w:rPr>
      </w:pPr>
      <w:r w:rsidRPr="00A565EE">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A565EE">
        <w:rPr>
          <w:rFonts w:ascii="Times New Roman" w:eastAsia="Calibri" w:hAnsi="Times New Roman" w:cs="Times New Roman"/>
          <w:b/>
          <w:sz w:val="12"/>
          <w:szCs w:val="12"/>
        </w:rPr>
        <w:t>Программа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Антоновка муниципального района Сергиевский Самарской области.</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В целях создания условий для устойчивого развития территории сельского поселения Антоновка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65EE">
        <w:rPr>
          <w:rFonts w:ascii="Times New Roman" w:eastAsia="Calibri" w:hAnsi="Times New Roman" w:cs="Times New Roman"/>
          <w:sz w:val="12"/>
          <w:szCs w:val="12"/>
        </w:rPr>
        <w:t>Инициативное</w:t>
      </w:r>
      <w:proofErr w:type="gramEnd"/>
      <w:r w:rsidRPr="00A565EE">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A565EE">
        <w:rPr>
          <w:rFonts w:ascii="Times New Roman" w:eastAsia="Calibri" w:hAnsi="Times New Roman" w:cs="Times New Roman"/>
          <w:sz w:val="12"/>
          <w:szCs w:val="12"/>
        </w:rPr>
        <w:t>дств дл</w:t>
      </w:r>
      <w:proofErr w:type="gramEnd"/>
      <w:r w:rsidRPr="00A565EE">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A565EE">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Основными целями Программы являются:</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Реализация инициативных проектов на территории сельского поселения Антоновка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Основными задачами Программы являются:</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-повышение открытости и эффективности расходования бюджетных средств.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Начало реализации Программы  - 1 января 2026 года.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Окончание реализации Программы – 31 декабря 2030 года.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A565EE">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A565EE">
        <w:rPr>
          <w:rFonts w:ascii="Times New Roman" w:eastAsia="Calibri" w:hAnsi="Times New Roman" w:cs="Times New Roman"/>
          <w:b/>
          <w:bCs/>
          <w:sz w:val="12"/>
          <w:szCs w:val="12"/>
        </w:rPr>
        <w:t>4. Перечень мероприятий муниципальной 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65EE">
        <w:rPr>
          <w:rFonts w:ascii="Times New Roman" w:eastAsia="Calibri" w:hAnsi="Times New Roman" w:cs="Times New Roman"/>
          <w:sz w:val="12"/>
          <w:szCs w:val="12"/>
        </w:rPr>
        <w:t xml:space="preserve">Муниципальная программа отвечает стратегическим планам развития сельского поселения </w:t>
      </w:r>
      <w:proofErr w:type="spellStart"/>
      <w:r w:rsidRPr="00A565EE">
        <w:rPr>
          <w:rFonts w:ascii="Times New Roman" w:eastAsia="Calibri" w:hAnsi="Times New Roman" w:cs="Times New Roman"/>
          <w:sz w:val="12"/>
          <w:szCs w:val="12"/>
        </w:rPr>
        <w:t>Антоновкамуниципального</w:t>
      </w:r>
      <w:proofErr w:type="spellEnd"/>
      <w:r w:rsidRPr="00A565EE">
        <w:rPr>
          <w:rFonts w:ascii="Times New Roman" w:eastAsia="Calibri" w:hAnsi="Times New Roman" w:cs="Times New Roman"/>
          <w:sz w:val="12"/>
          <w:szCs w:val="12"/>
        </w:rPr>
        <w:t xml:space="preserve"> района Сергиевский Самарской области и разработана с учетом положений постановления администрации сельского поселения Антоновка муниципального района Сергиевский Самарской области от 07.02.2020 г. №12 «Об утверждении Порядка принятия решений о разработке, формирования и реализации, оценки эффективности муниципальных программ сельского </w:t>
      </w:r>
      <w:proofErr w:type="spellStart"/>
      <w:r w:rsidRPr="00A565EE">
        <w:rPr>
          <w:rFonts w:ascii="Times New Roman" w:eastAsia="Calibri" w:hAnsi="Times New Roman" w:cs="Times New Roman"/>
          <w:sz w:val="12"/>
          <w:szCs w:val="12"/>
        </w:rPr>
        <w:t>поселенияАнтоновка</w:t>
      </w:r>
      <w:proofErr w:type="spellEnd"/>
      <w:r w:rsidRPr="00A565EE">
        <w:rPr>
          <w:rFonts w:ascii="Times New Roman" w:eastAsia="Calibri" w:hAnsi="Times New Roman" w:cs="Times New Roman"/>
          <w:sz w:val="12"/>
          <w:szCs w:val="12"/>
        </w:rPr>
        <w:t xml:space="preserve"> муниципального района Сергиевский».</w:t>
      </w:r>
      <w:proofErr w:type="gramEnd"/>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sz w:val="12"/>
          <w:szCs w:val="12"/>
        </w:rPr>
      </w:pPr>
      <w:r w:rsidRPr="00A565EE">
        <w:rPr>
          <w:rFonts w:ascii="Times New Roman" w:eastAsia="Calibri" w:hAnsi="Times New Roman" w:cs="Times New Roman"/>
          <w:b/>
          <w:sz w:val="12"/>
          <w:szCs w:val="12"/>
        </w:rPr>
        <w:t>5. Обоснование ресурсного обеспечения 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A565EE">
        <w:rPr>
          <w:rFonts w:ascii="Times New Roman" w:eastAsia="Calibri" w:hAnsi="Times New Roman" w:cs="Times New Roman"/>
          <w:b/>
          <w:sz w:val="12"/>
          <w:szCs w:val="12"/>
        </w:rPr>
        <w:t>250,00000</w:t>
      </w:r>
      <w:r w:rsidRPr="00A565EE">
        <w:rPr>
          <w:rFonts w:ascii="Times New Roman" w:eastAsia="Calibri" w:hAnsi="Times New Roman" w:cs="Times New Roman"/>
          <w:sz w:val="12"/>
          <w:szCs w:val="12"/>
        </w:rPr>
        <w:t xml:space="preserve"> тыс. рублей, в том числе:</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lastRenderedPageBreak/>
        <w:t>в 2026 году – 50,00000 тыс. рублей;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в 2027 году – 50,00000 тыс. рублей;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в 2028 году – 50,00000 тыс. рублей;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в 2029 году – 50,00000 тыс. рублей;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в 2030 году – 50,00000 тыс. рублей</w:t>
      </w:r>
      <w:proofErr w:type="gramStart"/>
      <w:r w:rsidRPr="00A565EE">
        <w:rPr>
          <w:rFonts w:ascii="Times New Roman" w:eastAsia="Calibri" w:hAnsi="Times New Roman" w:cs="Times New Roman"/>
          <w:sz w:val="12"/>
          <w:szCs w:val="12"/>
        </w:rPr>
        <w:t>.»</w:t>
      </w:r>
      <w:proofErr w:type="gramEnd"/>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Антоновка муниципального района Сергиевский Самарской области.</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sz w:val="12"/>
          <w:szCs w:val="12"/>
        </w:rPr>
      </w:pPr>
      <w:r w:rsidRPr="00A565EE">
        <w:rPr>
          <w:rFonts w:ascii="Times New Roman" w:eastAsia="Calibri" w:hAnsi="Times New Roman" w:cs="Times New Roman"/>
          <w:b/>
          <w:sz w:val="12"/>
          <w:szCs w:val="12"/>
        </w:rPr>
        <w:t>6. Механизм реализации 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65EE">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утвержденного постановлением администрации сельского поселения Антоновка муниципального района Сергиевский от 07.02.2020 </w:t>
      </w:r>
      <w:proofErr w:type="spellStart"/>
      <w:r w:rsidRPr="00A565EE">
        <w:rPr>
          <w:rFonts w:ascii="Times New Roman" w:eastAsia="Calibri" w:hAnsi="Times New Roman" w:cs="Times New Roman"/>
          <w:sz w:val="12"/>
          <w:szCs w:val="12"/>
        </w:rPr>
        <w:t>г.г</w:t>
      </w:r>
      <w:proofErr w:type="spellEnd"/>
      <w:r w:rsidRPr="00A565EE">
        <w:rPr>
          <w:rFonts w:ascii="Times New Roman" w:eastAsia="Calibri" w:hAnsi="Times New Roman" w:cs="Times New Roman"/>
          <w:sz w:val="12"/>
          <w:szCs w:val="12"/>
        </w:rPr>
        <w:t>. №12.</w:t>
      </w:r>
      <w:proofErr w:type="gramEnd"/>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Общее руководство и </w:t>
      </w:r>
      <w:proofErr w:type="gramStart"/>
      <w:r w:rsidRPr="00A565EE">
        <w:rPr>
          <w:rFonts w:ascii="Times New Roman" w:eastAsia="Calibri" w:hAnsi="Times New Roman" w:cs="Times New Roman"/>
          <w:sz w:val="12"/>
          <w:szCs w:val="12"/>
        </w:rPr>
        <w:t>контроль за</w:t>
      </w:r>
      <w:proofErr w:type="gramEnd"/>
      <w:r w:rsidRPr="00A565EE">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Антоновка муниципального района Сергиевский.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Антоновка муниципального района Сергиевский Самарской области.</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565EE">
        <w:rPr>
          <w:rFonts w:ascii="Times New Roman" w:eastAsia="Calibri" w:hAnsi="Times New Roman" w:cs="Times New Roman"/>
          <w:sz w:val="12"/>
          <w:szCs w:val="12"/>
        </w:rPr>
        <w:t>Контроль за</w:t>
      </w:r>
      <w:proofErr w:type="gramEnd"/>
      <w:r w:rsidRPr="00A565EE">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Антоновка муниципального района Сергиевский Самарской области.</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Самарской области ежегодно в срок до 1 марта подготавливает информацию о ходе реализации </w:t>
      </w:r>
      <w:r w:rsidRPr="00A565EE">
        <w:rPr>
          <w:rFonts w:ascii="Times New Roman" w:eastAsia="Calibri" w:hAnsi="Times New Roman" w:cs="Times New Roman"/>
          <w:bCs/>
          <w:sz w:val="12"/>
          <w:szCs w:val="12"/>
        </w:rPr>
        <w:t>П</w:t>
      </w:r>
      <w:r w:rsidRPr="00A565EE">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A565EE">
        <w:rPr>
          <w:rFonts w:ascii="Times New Roman" w:eastAsia="Calibri" w:hAnsi="Times New Roman" w:cs="Times New Roman"/>
          <w:bCs/>
          <w:sz w:val="12"/>
          <w:szCs w:val="12"/>
        </w:rPr>
        <w:t>П</w:t>
      </w:r>
      <w:r w:rsidRPr="00A565EE">
        <w:rPr>
          <w:rFonts w:ascii="Times New Roman" w:eastAsia="Calibri" w:hAnsi="Times New Roman" w:cs="Times New Roman"/>
          <w:sz w:val="12"/>
          <w:szCs w:val="12"/>
        </w:rPr>
        <w:t>рограммы, рассчитанных в соответствии с методикой.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1" w:name="sub_10008"/>
      <w:r w:rsidRPr="00A565EE">
        <w:rPr>
          <w:rFonts w:ascii="Times New Roman" w:eastAsia="Calibri" w:hAnsi="Times New Roman" w:cs="Times New Roman"/>
          <w:b/>
          <w:bCs/>
          <w:sz w:val="12"/>
          <w:szCs w:val="12"/>
        </w:rPr>
        <w:t xml:space="preserve">7. Методика комплексной оценки эффективности реализации </w:t>
      </w:r>
      <w:bookmarkEnd w:id="1"/>
      <w:r w:rsidRPr="00A565EE">
        <w:rPr>
          <w:rFonts w:ascii="Times New Roman" w:eastAsia="Calibri" w:hAnsi="Times New Roman" w:cs="Times New Roman"/>
          <w:b/>
          <w:bCs/>
          <w:sz w:val="12"/>
          <w:szCs w:val="12"/>
        </w:rPr>
        <w:t>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2" w:name="sub_10081"/>
      <w:r w:rsidRPr="00A565EE">
        <w:rPr>
          <w:rFonts w:ascii="Times New Roman" w:eastAsia="Calibri" w:hAnsi="Times New Roman" w:cs="Times New Roman"/>
          <w:b/>
          <w:bCs/>
          <w:sz w:val="12"/>
          <w:szCs w:val="12"/>
        </w:rPr>
        <w:t>7.1. Оценка степени выполнения мероприятий программы</w:t>
      </w:r>
    </w:p>
    <w:bookmarkEnd w:id="2"/>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bCs/>
          <w:sz w:val="12"/>
          <w:szCs w:val="12"/>
        </w:rPr>
      </w:pPr>
      <w:bookmarkStart w:id="3" w:name="sub_10082"/>
      <w:r w:rsidRPr="00A565EE">
        <w:rPr>
          <w:rFonts w:ascii="Times New Roman" w:eastAsia="Calibri" w:hAnsi="Times New Roman" w:cs="Times New Roman"/>
          <w:b/>
          <w:bCs/>
          <w:sz w:val="12"/>
          <w:szCs w:val="12"/>
        </w:rPr>
        <w:t>7.2. Оценка эффективности реализации муниципальной программы</w:t>
      </w:r>
    </w:p>
    <w:bookmarkEnd w:id="3"/>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sz w:val="12"/>
          <w:szCs w:val="12"/>
        </w:rPr>
      </w:pPr>
      <w:r w:rsidRPr="00A565EE">
        <w:rPr>
          <w:rFonts w:ascii="Times New Roman" w:eastAsia="Calibri" w:hAnsi="Times New Roman" w:cs="Times New Roman"/>
          <w:b/>
          <w:noProof/>
          <w:sz w:val="12"/>
          <w:szCs w:val="12"/>
          <w:lang w:eastAsia="ru-RU"/>
        </w:rPr>
        <w:drawing>
          <wp:inline distT="0" distB="0" distL="0" distR="0" wp14:anchorId="2B6FA175" wp14:editId="7491CD5B">
            <wp:extent cx="1079314" cy="73947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303" cy="741520"/>
                    </a:xfrm>
                    <a:prstGeom prst="rect">
                      <a:avLst/>
                    </a:prstGeom>
                    <a:noFill/>
                    <a:ln>
                      <a:noFill/>
                    </a:ln>
                  </pic:spPr>
                </pic:pic>
              </a:graphicData>
            </a:graphic>
          </wp:inline>
        </w:drawing>
      </w:r>
      <w:r w:rsidRPr="00A565EE">
        <w:rPr>
          <w:rFonts w:ascii="Times New Roman" w:eastAsia="Calibri" w:hAnsi="Times New Roman" w:cs="Times New Roman"/>
          <w:b/>
          <w:sz w:val="12"/>
          <w:szCs w:val="12"/>
        </w:rPr>
        <w:t>,</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где </w:t>
      </w:r>
      <w:r w:rsidRPr="00A565EE">
        <w:rPr>
          <w:rFonts w:ascii="Times New Roman" w:eastAsia="Calibri" w:hAnsi="Times New Roman" w:cs="Times New Roman"/>
          <w:noProof/>
          <w:sz w:val="12"/>
          <w:szCs w:val="12"/>
          <w:lang w:eastAsia="ru-RU"/>
        </w:rPr>
        <w:drawing>
          <wp:inline distT="0" distB="0" distL="0" distR="0" wp14:anchorId="188023AE" wp14:editId="06E59B5D">
            <wp:extent cx="159283" cy="1828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18" cy="182002"/>
                    </a:xfrm>
                    <a:prstGeom prst="rect">
                      <a:avLst/>
                    </a:prstGeom>
                    <a:noFill/>
                    <a:ln>
                      <a:noFill/>
                    </a:ln>
                  </pic:spPr>
                </pic:pic>
              </a:graphicData>
            </a:graphic>
          </wp:inline>
        </w:drawing>
      </w:r>
      <w:r w:rsidRPr="00A565EE">
        <w:rPr>
          <w:rFonts w:ascii="Times New Roman" w:eastAsia="Calibri" w:hAnsi="Times New Roman" w:cs="Times New Roman"/>
          <w:sz w:val="12"/>
          <w:szCs w:val="12"/>
        </w:rPr>
        <w:t xml:space="preserve"> - количество показателей (индикаторов) муниципальной программы;</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r w:rsidRPr="00A565EE">
        <w:rPr>
          <w:rFonts w:ascii="Times New Roman" w:eastAsia="Calibri" w:hAnsi="Times New Roman" w:cs="Times New Roman"/>
          <w:noProof/>
          <w:sz w:val="12"/>
          <w:szCs w:val="12"/>
          <w:lang w:eastAsia="ru-RU"/>
        </w:rPr>
        <w:drawing>
          <wp:inline distT="0" distB="0" distL="0" distR="0" wp14:anchorId="3185E766" wp14:editId="790AF8C3">
            <wp:extent cx="298175" cy="19878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9" cy="200026"/>
                    </a:xfrm>
                    <a:prstGeom prst="rect">
                      <a:avLst/>
                    </a:prstGeom>
                    <a:noFill/>
                    <a:ln>
                      <a:noFill/>
                    </a:ln>
                  </pic:spPr>
                </pic:pic>
              </a:graphicData>
            </a:graphic>
          </wp:inline>
        </w:drawing>
      </w:r>
      <w:r w:rsidRPr="00A565EE">
        <w:rPr>
          <w:rFonts w:ascii="Times New Roman" w:eastAsia="Calibri" w:hAnsi="Times New Roman" w:cs="Times New Roman"/>
          <w:sz w:val="12"/>
          <w:szCs w:val="12"/>
        </w:rPr>
        <w:t xml:space="preserve"> - плановое значение n-</w:t>
      </w:r>
      <w:proofErr w:type="spellStart"/>
      <w:r w:rsidRPr="00A565EE">
        <w:rPr>
          <w:rFonts w:ascii="Times New Roman" w:eastAsia="Calibri" w:hAnsi="Times New Roman" w:cs="Times New Roman"/>
          <w:sz w:val="12"/>
          <w:szCs w:val="12"/>
        </w:rPr>
        <w:t>го</w:t>
      </w:r>
      <w:proofErr w:type="spellEnd"/>
      <w:r w:rsidRPr="00A565EE">
        <w:rPr>
          <w:rFonts w:ascii="Times New Roman" w:eastAsia="Calibri" w:hAnsi="Times New Roman" w:cs="Times New Roman"/>
          <w:sz w:val="12"/>
          <w:szCs w:val="12"/>
        </w:rPr>
        <w:t xml:space="preserve"> показателя (индикатора);</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r w:rsidRPr="00A565EE">
        <w:rPr>
          <w:rFonts w:ascii="Times New Roman" w:eastAsia="Calibri" w:hAnsi="Times New Roman" w:cs="Times New Roman"/>
          <w:noProof/>
          <w:sz w:val="12"/>
          <w:szCs w:val="12"/>
          <w:lang w:eastAsia="ru-RU"/>
        </w:rPr>
        <w:drawing>
          <wp:inline distT="0" distB="0" distL="0" distR="0" wp14:anchorId="34F64056" wp14:editId="660EE181">
            <wp:extent cx="261257" cy="182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 cy="184023"/>
                    </a:xfrm>
                    <a:prstGeom prst="rect">
                      <a:avLst/>
                    </a:prstGeom>
                    <a:noFill/>
                    <a:ln>
                      <a:noFill/>
                    </a:ln>
                  </pic:spPr>
                </pic:pic>
              </a:graphicData>
            </a:graphic>
          </wp:inline>
        </w:drawing>
      </w:r>
      <w:r w:rsidRPr="00A565EE">
        <w:rPr>
          <w:rFonts w:ascii="Times New Roman" w:eastAsia="Calibri" w:hAnsi="Times New Roman" w:cs="Times New Roman"/>
          <w:sz w:val="12"/>
          <w:szCs w:val="12"/>
        </w:rPr>
        <w:t xml:space="preserve"> - значение n-</w:t>
      </w:r>
      <w:proofErr w:type="spellStart"/>
      <w:r w:rsidRPr="00A565EE">
        <w:rPr>
          <w:rFonts w:ascii="Times New Roman" w:eastAsia="Calibri" w:hAnsi="Times New Roman" w:cs="Times New Roman"/>
          <w:sz w:val="12"/>
          <w:szCs w:val="12"/>
        </w:rPr>
        <w:t>го</w:t>
      </w:r>
      <w:proofErr w:type="spellEnd"/>
      <w:r w:rsidRPr="00A565EE">
        <w:rPr>
          <w:rFonts w:ascii="Times New Roman" w:eastAsia="Calibri" w:hAnsi="Times New Roman" w:cs="Times New Roman"/>
          <w:sz w:val="12"/>
          <w:szCs w:val="12"/>
        </w:rPr>
        <w:t xml:space="preserve"> показателя (индикатора) на конец отчетного года;</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r w:rsidRPr="00A565EE">
        <w:rPr>
          <w:rFonts w:ascii="Times New Roman" w:eastAsia="Calibri" w:hAnsi="Times New Roman" w:cs="Times New Roman"/>
          <w:noProof/>
          <w:sz w:val="12"/>
          <w:szCs w:val="12"/>
          <w:lang w:eastAsia="ru-RU"/>
        </w:rPr>
        <w:drawing>
          <wp:inline distT="0" distB="0" distL="0" distR="0" wp14:anchorId="63EE0FE4" wp14:editId="3EE48B99">
            <wp:extent cx="298173" cy="1987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4" cy="201083"/>
                    </a:xfrm>
                    <a:prstGeom prst="rect">
                      <a:avLst/>
                    </a:prstGeom>
                    <a:noFill/>
                    <a:ln>
                      <a:noFill/>
                    </a:ln>
                  </pic:spPr>
                </pic:pic>
              </a:graphicData>
            </a:graphic>
          </wp:inline>
        </w:drawing>
      </w:r>
      <w:proofErr w:type="gramStart"/>
      <w:r w:rsidRPr="00A565EE">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r w:rsidRPr="00A565EE">
        <w:rPr>
          <w:rFonts w:ascii="Times New Roman" w:eastAsia="Calibri" w:hAnsi="Times New Roman" w:cs="Times New Roman"/>
          <w:noProof/>
          <w:sz w:val="12"/>
          <w:szCs w:val="12"/>
          <w:lang w:eastAsia="ru-RU"/>
        </w:rPr>
        <w:drawing>
          <wp:inline distT="0" distB="0" distL="0" distR="0" wp14:anchorId="60CC4A64" wp14:editId="184EC80E">
            <wp:extent cx="262393" cy="1780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430" cy="180113"/>
                    </a:xfrm>
                    <a:prstGeom prst="rect">
                      <a:avLst/>
                    </a:prstGeom>
                    <a:noFill/>
                    <a:ln>
                      <a:noFill/>
                    </a:ln>
                  </pic:spPr>
                </pic:pic>
              </a:graphicData>
            </a:graphic>
          </wp:inline>
        </w:drawing>
      </w:r>
      <w:r w:rsidRPr="00A565EE">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
          <w:sz w:val="12"/>
          <w:szCs w:val="12"/>
        </w:rPr>
      </w:pPr>
      <w:r w:rsidRPr="00A565EE">
        <w:rPr>
          <w:rFonts w:ascii="Times New Roman" w:eastAsia="Calibri" w:hAnsi="Times New Roman" w:cs="Times New Roman"/>
          <w:b/>
          <w:sz w:val="12"/>
          <w:szCs w:val="12"/>
        </w:rPr>
        <w:t>8.Методика расчета показателей (индикаторов) Программы</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A565EE">
        <w:rPr>
          <w:rFonts w:ascii="Times New Roman" w:eastAsia="Calibri" w:hAnsi="Times New Roman" w:cs="Times New Roman"/>
          <w:i/>
          <w:sz w:val="12"/>
          <w:szCs w:val="12"/>
        </w:rPr>
        <w:t>1</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к муниципальной программе</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«Реализация проекта «</w:t>
      </w:r>
      <w:proofErr w:type="gramStart"/>
      <w:r w:rsidRPr="00A565EE">
        <w:rPr>
          <w:rFonts w:ascii="Times New Roman" w:eastAsia="Calibri" w:hAnsi="Times New Roman" w:cs="Times New Roman"/>
          <w:i/>
          <w:sz w:val="12"/>
          <w:szCs w:val="12"/>
        </w:rPr>
        <w:t>Инициативное</w:t>
      </w:r>
      <w:proofErr w:type="gramEnd"/>
      <w:r w:rsidRPr="00A565EE">
        <w:rPr>
          <w:rFonts w:ascii="Times New Roman" w:eastAsia="Calibri" w:hAnsi="Times New Roman" w:cs="Times New Roman"/>
          <w:i/>
          <w:sz w:val="12"/>
          <w:szCs w:val="12"/>
        </w:rPr>
        <w:t xml:space="preserve"> бюджетирование» </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 xml:space="preserve">на территории сельского поселения Антоновка муниципального района Сергиевский </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Самарской области на 2026–2030 годы»</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bCs/>
          <w:sz w:val="12"/>
          <w:szCs w:val="12"/>
        </w:rPr>
      </w:pPr>
      <w:r w:rsidRPr="00A565EE">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
        <w:gridCol w:w="2829"/>
        <w:gridCol w:w="673"/>
        <w:gridCol w:w="746"/>
        <w:gridCol w:w="746"/>
        <w:gridCol w:w="822"/>
        <w:gridCol w:w="746"/>
        <w:gridCol w:w="673"/>
      </w:tblGrid>
      <w:tr w:rsidR="00995867" w:rsidRPr="00A565EE" w:rsidTr="00A565EE">
        <w:trPr>
          <w:trHeight w:val="20"/>
        </w:trPr>
        <w:tc>
          <w:tcPr>
            <w:tcW w:w="192" w:type="pct"/>
            <w:vMerge w:val="restar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lastRenderedPageBreak/>
              <w:t xml:space="preserve">№ </w:t>
            </w:r>
            <w:proofErr w:type="gramStart"/>
            <w:r w:rsidRPr="00A565EE">
              <w:rPr>
                <w:rFonts w:ascii="Times New Roman" w:eastAsia="Calibri" w:hAnsi="Times New Roman" w:cs="Times New Roman"/>
                <w:bCs/>
                <w:sz w:val="12"/>
                <w:szCs w:val="12"/>
              </w:rPr>
              <w:t>п</w:t>
            </w:r>
            <w:proofErr w:type="gramEnd"/>
            <w:r w:rsidRPr="00A565EE">
              <w:rPr>
                <w:rFonts w:ascii="Times New Roman" w:eastAsia="Calibri" w:hAnsi="Times New Roman" w:cs="Times New Roman"/>
                <w:bCs/>
                <w:sz w:val="12"/>
                <w:szCs w:val="12"/>
              </w:rPr>
              <w:t>/п</w:t>
            </w:r>
          </w:p>
        </w:tc>
        <w:tc>
          <w:tcPr>
            <w:tcW w:w="1880" w:type="pct"/>
            <w:vMerge w:val="restar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Наименование целевого индикатора</w:t>
            </w:r>
          </w:p>
        </w:tc>
        <w:tc>
          <w:tcPr>
            <w:tcW w:w="447" w:type="pct"/>
            <w:vMerge w:val="restar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Ед. изм.</w:t>
            </w:r>
          </w:p>
        </w:tc>
        <w:tc>
          <w:tcPr>
            <w:tcW w:w="2481" w:type="pct"/>
            <w:gridSpan w:val="5"/>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Значение целевого индикатора по годам</w:t>
            </w:r>
          </w:p>
        </w:tc>
      </w:tr>
      <w:tr w:rsidR="00A565EE" w:rsidRPr="00A565EE" w:rsidTr="00A565EE">
        <w:trPr>
          <w:trHeight w:val="20"/>
        </w:trPr>
        <w:tc>
          <w:tcPr>
            <w:tcW w:w="192" w:type="pct"/>
            <w:vMerge/>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p>
        </w:tc>
        <w:tc>
          <w:tcPr>
            <w:tcW w:w="1880" w:type="pct"/>
            <w:vMerge/>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2026</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2027</w:t>
            </w:r>
          </w:p>
        </w:tc>
        <w:tc>
          <w:tcPr>
            <w:tcW w:w="54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2028</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2029</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2030</w:t>
            </w:r>
          </w:p>
        </w:tc>
      </w:tr>
      <w:tr w:rsidR="00A565EE" w:rsidRPr="00A565EE" w:rsidTr="00A565EE">
        <w:trPr>
          <w:trHeight w:val="20"/>
        </w:trPr>
        <w:tc>
          <w:tcPr>
            <w:tcW w:w="5000" w:type="pct"/>
            <w:gridSpan w:val="8"/>
          </w:tcPr>
          <w:p w:rsidR="00A565EE" w:rsidRPr="00A565EE" w:rsidRDefault="00A565EE" w:rsidP="00A565EE">
            <w:pPr>
              <w:numPr>
                <w:ilvl w:val="0"/>
                <w:numId w:val="28"/>
              </w:num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A565EE" w:rsidRPr="00A565EE" w:rsidTr="00A565EE">
        <w:trPr>
          <w:trHeight w:val="20"/>
        </w:trPr>
        <w:tc>
          <w:tcPr>
            <w:tcW w:w="192"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1.1</w:t>
            </w:r>
          </w:p>
        </w:tc>
        <w:tc>
          <w:tcPr>
            <w:tcW w:w="188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sz w:val="12"/>
                <w:szCs w:val="12"/>
              </w:rPr>
              <w:t xml:space="preserve">Количество публикаций в сети Интернет и СМИ об </w:t>
            </w:r>
            <w:proofErr w:type="gramStart"/>
            <w:r w:rsidRPr="00A565EE">
              <w:rPr>
                <w:rFonts w:ascii="Times New Roman" w:eastAsia="Calibri" w:hAnsi="Times New Roman" w:cs="Times New Roman"/>
                <w:sz w:val="12"/>
                <w:szCs w:val="12"/>
              </w:rPr>
              <w:t>инициативном</w:t>
            </w:r>
            <w:proofErr w:type="gramEnd"/>
            <w:r w:rsidRPr="00A565EE">
              <w:rPr>
                <w:rFonts w:ascii="Times New Roman" w:eastAsia="Calibri" w:hAnsi="Times New Roman" w:cs="Times New Roman"/>
                <w:sz w:val="12"/>
                <w:szCs w:val="12"/>
              </w:rPr>
              <w:t xml:space="preserve"> бюджетировании</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ед.</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1</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54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r>
      <w:tr w:rsidR="00A565EE" w:rsidRPr="00A565EE" w:rsidTr="00A565EE">
        <w:trPr>
          <w:trHeight w:val="20"/>
        </w:trPr>
        <w:tc>
          <w:tcPr>
            <w:tcW w:w="5000" w:type="pct"/>
            <w:gridSpan w:val="8"/>
          </w:tcPr>
          <w:p w:rsidR="00A565EE" w:rsidRPr="00A565EE" w:rsidRDefault="00A565EE" w:rsidP="00A565EE">
            <w:pPr>
              <w:numPr>
                <w:ilvl w:val="0"/>
                <w:numId w:val="28"/>
              </w:num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A565EE" w:rsidRPr="00A565EE" w:rsidTr="00A565EE">
        <w:trPr>
          <w:trHeight w:val="20"/>
        </w:trPr>
        <w:tc>
          <w:tcPr>
            <w:tcW w:w="192"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2.1</w:t>
            </w:r>
          </w:p>
        </w:tc>
        <w:tc>
          <w:tcPr>
            <w:tcW w:w="188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Количество поступивших инициативных проектов</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ед.</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54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r>
      <w:tr w:rsidR="00A565EE" w:rsidRPr="00A565EE" w:rsidTr="00A565EE">
        <w:trPr>
          <w:trHeight w:val="20"/>
        </w:trPr>
        <w:tc>
          <w:tcPr>
            <w:tcW w:w="192"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2.2</w:t>
            </w:r>
          </w:p>
        </w:tc>
        <w:tc>
          <w:tcPr>
            <w:tcW w:w="188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Количество реализованных инициативных проектов.</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ед.</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54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96"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c>
          <w:tcPr>
            <w:tcW w:w="447"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1</w:t>
            </w:r>
          </w:p>
        </w:tc>
      </w:tr>
    </w:tbl>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bCs/>
          <w:i/>
          <w:sz w:val="12"/>
          <w:szCs w:val="12"/>
        </w:rPr>
      </w:pPr>
      <w:r w:rsidRPr="00A565EE">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w:t>
      </w:r>
      <w:r w:rsidRPr="00A565EE">
        <w:rPr>
          <w:rFonts w:ascii="Times New Roman" w:eastAsia="Calibri" w:hAnsi="Times New Roman" w:cs="Times New Roman"/>
          <w:bCs/>
          <w:i/>
          <w:sz w:val="12"/>
          <w:szCs w:val="12"/>
        </w:rPr>
        <w:t>2</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к муниципальной программе</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«Реализация проекта «</w:t>
      </w:r>
      <w:proofErr w:type="gramStart"/>
      <w:r w:rsidRPr="00A565EE">
        <w:rPr>
          <w:rFonts w:ascii="Times New Roman" w:eastAsia="Calibri" w:hAnsi="Times New Roman" w:cs="Times New Roman"/>
          <w:i/>
          <w:sz w:val="12"/>
          <w:szCs w:val="12"/>
        </w:rPr>
        <w:t>Инициативное</w:t>
      </w:r>
      <w:proofErr w:type="gramEnd"/>
      <w:r w:rsidRPr="00A565EE">
        <w:rPr>
          <w:rFonts w:ascii="Times New Roman" w:eastAsia="Calibri" w:hAnsi="Times New Roman" w:cs="Times New Roman"/>
          <w:i/>
          <w:sz w:val="12"/>
          <w:szCs w:val="12"/>
        </w:rPr>
        <w:t xml:space="preserve"> бюджетирование» </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 xml:space="preserve">на территории сельского поселения Антоновка муниципального района Сергиевский </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Самарской области на 2026–2030 годы»</w:t>
      </w: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bCs/>
          <w:sz w:val="12"/>
          <w:szCs w:val="12"/>
        </w:rPr>
      </w:pPr>
      <w:r w:rsidRPr="00A565EE">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172"/>
        <w:gridCol w:w="2081"/>
        <w:gridCol w:w="624"/>
        <w:gridCol w:w="811"/>
        <w:gridCol w:w="885"/>
        <w:gridCol w:w="737"/>
        <w:gridCol w:w="737"/>
        <w:gridCol w:w="664"/>
        <w:gridCol w:w="812"/>
      </w:tblGrid>
      <w:tr w:rsidR="00995867" w:rsidRPr="00A565EE" w:rsidTr="00A565EE">
        <w:trPr>
          <w:trHeight w:val="20"/>
          <w:tblHeader/>
        </w:trPr>
        <w:tc>
          <w:tcPr>
            <w:tcW w:w="114" w:type="pct"/>
            <w:vMerge w:val="restar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 </w:t>
            </w:r>
            <w:proofErr w:type="gramStart"/>
            <w:r w:rsidRPr="00A565EE">
              <w:rPr>
                <w:rFonts w:ascii="Times New Roman" w:eastAsia="Calibri" w:hAnsi="Times New Roman" w:cs="Times New Roman"/>
                <w:sz w:val="12"/>
                <w:szCs w:val="12"/>
              </w:rPr>
              <w:t>п</w:t>
            </w:r>
            <w:proofErr w:type="gramEnd"/>
            <w:r w:rsidRPr="00A565EE">
              <w:rPr>
                <w:rFonts w:ascii="Times New Roman" w:eastAsia="Calibri" w:hAnsi="Times New Roman" w:cs="Times New Roman"/>
                <w:sz w:val="12"/>
                <w:szCs w:val="12"/>
              </w:rPr>
              <w:t>/п</w:t>
            </w:r>
          </w:p>
        </w:tc>
        <w:tc>
          <w:tcPr>
            <w:tcW w:w="1383" w:type="pct"/>
            <w:vMerge w:val="restar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Наименование</w:t>
            </w:r>
          </w:p>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мероприятия</w:t>
            </w:r>
          </w:p>
        </w:tc>
        <w:tc>
          <w:tcPr>
            <w:tcW w:w="415" w:type="pct"/>
            <w:vMerge w:val="restar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Сроки реализации, годы</w:t>
            </w:r>
          </w:p>
        </w:tc>
        <w:tc>
          <w:tcPr>
            <w:tcW w:w="3088" w:type="pct"/>
            <w:gridSpan w:val="6"/>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Объем финансирования по годам, тыс. рублей*</w:t>
            </w:r>
          </w:p>
        </w:tc>
      </w:tr>
      <w:tr w:rsidR="00A565EE" w:rsidRPr="00A565EE" w:rsidTr="00A565EE">
        <w:trPr>
          <w:trHeight w:val="20"/>
          <w:tblHeader/>
        </w:trPr>
        <w:tc>
          <w:tcPr>
            <w:tcW w:w="114" w:type="pct"/>
            <w:vMerge/>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c>
          <w:tcPr>
            <w:tcW w:w="1383" w:type="pct"/>
            <w:vMerge/>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2026</w:t>
            </w:r>
          </w:p>
        </w:tc>
        <w:tc>
          <w:tcPr>
            <w:tcW w:w="588"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2027</w:t>
            </w:r>
          </w:p>
        </w:tc>
        <w:tc>
          <w:tcPr>
            <w:tcW w:w="49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2028</w:t>
            </w:r>
          </w:p>
        </w:tc>
        <w:tc>
          <w:tcPr>
            <w:tcW w:w="490"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2029</w:t>
            </w:r>
          </w:p>
        </w:tc>
        <w:tc>
          <w:tcPr>
            <w:tcW w:w="441"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2030</w:t>
            </w:r>
          </w:p>
        </w:tc>
        <w:tc>
          <w:tcPr>
            <w:tcW w:w="54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Всего</w:t>
            </w:r>
            <w:r>
              <w:rPr>
                <w:rFonts w:ascii="Times New Roman" w:eastAsia="Calibri" w:hAnsi="Times New Roman" w:cs="Times New Roman"/>
                <w:sz w:val="12"/>
                <w:szCs w:val="12"/>
              </w:rPr>
              <w:t xml:space="preserve"> </w:t>
            </w:r>
            <w:r w:rsidRPr="00A565EE">
              <w:rPr>
                <w:rFonts w:ascii="Times New Roman" w:eastAsia="Calibri" w:hAnsi="Times New Roman" w:cs="Times New Roman"/>
                <w:sz w:val="12"/>
                <w:szCs w:val="12"/>
              </w:rPr>
              <w:t>по Программе</w:t>
            </w:r>
          </w:p>
        </w:tc>
      </w:tr>
      <w:tr w:rsidR="00A565EE" w:rsidRPr="00A565EE" w:rsidTr="00A565EE">
        <w:trPr>
          <w:trHeight w:val="20"/>
        </w:trPr>
        <w:tc>
          <w:tcPr>
            <w:tcW w:w="114"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1.</w:t>
            </w:r>
          </w:p>
        </w:tc>
        <w:tc>
          <w:tcPr>
            <w:tcW w:w="1383"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Размещение публикаций в сети Интернет и СМИ об </w:t>
            </w:r>
            <w:proofErr w:type="gramStart"/>
            <w:r w:rsidRPr="00A565EE">
              <w:rPr>
                <w:rFonts w:ascii="Times New Roman" w:eastAsia="Calibri" w:hAnsi="Times New Roman" w:cs="Times New Roman"/>
                <w:sz w:val="12"/>
                <w:szCs w:val="12"/>
              </w:rPr>
              <w:t>инициативном</w:t>
            </w:r>
            <w:proofErr w:type="gramEnd"/>
            <w:r w:rsidRPr="00A565EE">
              <w:rPr>
                <w:rFonts w:ascii="Times New Roman" w:eastAsia="Calibri" w:hAnsi="Times New Roman" w:cs="Times New Roman"/>
                <w:sz w:val="12"/>
                <w:szCs w:val="12"/>
              </w:rPr>
              <w:t xml:space="preserve"> бюджетировании</w:t>
            </w:r>
          </w:p>
        </w:tc>
        <w:tc>
          <w:tcPr>
            <w:tcW w:w="41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2026-2030</w:t>
            </w:r>
          </w:p>
        </w:tc>
        <w:tc>
          <w:tcPr>
            <w:tcW w:w="539"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588"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49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490"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441"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54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r>
      <w:tr w:rsidR="00A565EE" w:rsidRPr="00A565EE" w:rsidTr="00A565EE">
        <w:trPr>
          <w:trHeight w:val="20"/>
        </w:trPr>
        <w:tc>
          <w:tcPr>
            <w:tcW w:w="114"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w:t>
            </w:r>
          </w:p>
        </w:tc>
        <w:tc>
          <w:tcPr>
            <w:tcW w:w="1383"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Рассмотрение поступивших инициативных проектов</w:t>
            </w:r>
          </w:p>
        </w:tc>
        <w:tc>
          <w:tcPr>
            <w:tcW w:w="41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2026-2030</w:t>
            </w:r>
          </w:p>
        </w:tc>
        <w:tc>
          <w:tcPr>
            <w:tcW w:w="539"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588"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49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490"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441"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c>
          <w:tcPr>
            <w:tcW w:w="54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0,00000**</w:t>
            </w:r>
          </w:p>
        </w:tc>
      </w:tr>
      <w:tr w:rsidR="00A565EE" w:rsidRPr="00A565EE" w:rsidTr="00A565EE">
        <w:trPr>
          <w:trHeight w:val="20"/>
        </w:trPr>
        <w:tc>
          <w:tcPr>
            <w:tcW w:w="114"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3.</w:t>
            </w:r>
          </w:p>
        </w:tc>
        <w:tc>
          <w:tcPr>
            <w:tcW w:w="1383"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Реализация инициативных проектов</w:t>
            </w:r>
          </w:p>
        </w:tc>
        <w:tc>
          <w:tcPr>
            <w:tcW w:w="41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2026-2030</w:t>
            </w:r>
          </w:p>
        </w:tc>
        <w:tc>
          <w:tcPr>
            <w:tcW w:w="539"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588"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49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490"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441"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54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250,00000</w:t>
            </w:r>
          </w:p>
        </w:tc>
      </w:tr>
      <w:tr w:rsidR="00A565EE" w:rsidRPr="00A565EE" w:rsidTr="00A565EE">
        <w:trPr>
          <w:trHeight w:val="20"/>
        </w:trPr>
        <w:tc>
          <w:tcPr>
            <w:tcW w:w="114"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4.</w:t>
            </w:r>
          </w:p>
        </w:tc>
        <w:tc>
          <w:tcPr>
            <w:tcW w:w="1383"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2026-2030</w:t>
            </w:r>
          </w:p>
        </w:tc>
        <w:tc>
          <w:tcPr>
            <w:tcW w:w="539"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588"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49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490" w:type="pct"/>
            <w:shd w:val="clear" w:color="auto" w:fill="auto"/>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441"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50,00000</w:t>
            </w:r>
          </w:p>
        </w:tc>
        <w:tc>
          <w:tcPr>
            <w:tcW w:w="540" w:type="pct"/>
          </w:tcPr>
          <w:p w:rsidR="00A565EE" w:rsidRPr="00A565EE" w:rsidRDefault="00A565EE" w:rsidP="00A565EE">
            <w:pPr>
              <w:tabs>
                <w:tab w:val="left" w:pos="284"/>
                <w:tab w:val="left" w:pos="3828"/>
              </w:tabs>
              <w:spacing w:after="0" w:line="240" w:lineRule="auto"/>
              <w:rPr>
                <w:rFonts w:ascii="Times New Roman" w:eastAsia="Calibri" w:hAnsi="Times New Roman" w:cs="Times New Roman"/>
                <w:sz w:val="12"/>
                <w:szCs w:val="12"/>
              </w:rPr>
            </w:pPr>
            <w:r w:rsidRPr="00A565EE">
              <w:rPr>
                <w:rFonts w:ascii="Times New Roman" w:eastAsia="Calibri" w:hAnsi="Times New Roman" w:cs="Times New Roman"/>
                <w:sz w:val="12"/>
                <w:szCs w:val="12"/>
              </w:rPr>
              <w:t>250,00000</w:t>
            </w:r>
          </w:p>
        </w:tc>
      </w:tr>
    </w:tbl>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sz w:val="12"/>
          <w:szCs w:val="12"/>
        </w:rPr>
      </w:pPr>
      <w:r w:rsidRPr="00A565EE">
        <w:rPr>
          <w:rFonts w:ascii="Times New Roman" w:eastAsia="Calibri" w:hAnsi="Times New Roman" w:cs="Times New Roman"/>
          <w:bCs/>
          <w:sz w:val="12"/>
          <w:szCs w:val="12"/>
        </w:rPr>
        <w:t>** в рамках текущей деятельности, финансирование не требуется</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№3</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к муниципальной программе</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«Реализация проекта «</w:t>
      </w:r>
      <w:proofErr w:type="gramStart"/>
      <w:r w:rsidRPr="00A565EE">
        <w:rPr>
          <w:rFonts w:ascii="Times New Roman" w:eastAsia="Calibri" w:hAnsi="Times New Roman" w:cs="Times New Roman"/>
          <w:i/>
          <w:sz w:val="12"/>
          <w:szCs w:val="12"/>
        </w:rPr>
        <w:t>Инициативное</w:t>
      </w:r>
      <w:proofErr w:type="gramEnd"/>
      <w:r w:rsidRPr="00A565EE">
        <w:rPr>
          <w:rFonts w:ascii="Times New Roman" w:eastAsia="Calibri" w:hAnsi="Times New Roman" w:cs="Times New Roman"/>
          <w:i/>
          <w:sz w:val="12"/>
          <w:szCs w:val="12"/>
        </w:rPr>
        <w:t xml:space="preserve"> бюджетирование» </w:t>
      </w:r>
    </w:p>
    <w:p w:rsid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 xml:space="preserve">на территории сельского поселения Антоновка муниципального района Сергиевский </w:t>
      </w:r>
    </w:p>
    <w:p w:rsidR="00A565EE" w:rsidRPr="00A565EE" w:rsidRDefault="00A565EE" w:rsidP="00A565EE">
      <w:pPr>
        <w:tabs>
          <w:tab w:val="left" w:pos="284"/>
          <w:tab w:val="left" w:pos="3828"/>
        </w:tabs>
        <w:spacing w:after="0" w:line="240" w:lineRule="auto"/>
        <w:jc w:val="right"/>
        <w:rPr>
          <w:rFonts w:ascii="Times New Roman" w:eastAsia="Calibri" w:hAnsi="Times New Roman" w:cs="Times New Roman"/>
          <w:i/>
          <w:sz w:val="12"/>
          <w:szCs w:val="12"/>
        </w:rPr>
      </w:pPr>
      <w:r w:rsidRPr="00A565EE">
        <w:rPr>
          <w:rFonts w:ascii="Times New Roman" w:eastAsia="Calibri" w:hAnsi="Times New Roman" w:cs="Times New Roman"/>
          <w:i/>
          <w:sz w:val="12"/>
          <w:szCs w:val="12"/>
        </w:rPr>
        <w:t>Самарской области на 2026–2030 годы»</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bCs/>
          <w:sz w:val="12"/>
          <w:szCs w:val="12"/>
        </w:rPr>
      </w:pPr>
    </w:p>
    <w:p w:rsidR="00A565EE" w:rsidRPr="00A565EE" w:rsidRDefault="00A565EE" w:rsidP="00A565EE">
      <w:pPr>
        <w:tabs>
          <w:tab w:val="left" w:pos="284"/>
          <w:tab w:val="left" w:pos="3828"/>
        </w:tabs>
        <w:spacing w:after="0" w:line="240" w:lineRule="auto"/>
        <w:jc w:val="center"/>
        <w:rPr>
          <w:rFonts w:ascii="Times New Roman" w:eastAsia="Calibri" w:hAnsi="Times New Roman" w:cs="Times New Roman"/>
          <w:b/>
          <w:bCs/>
          <w:sz w:val="12"/>
          <w:szCs w:val="12"/>
        </w:rPr>
      </w:pPr>
      <w:r w:rsidRPr="00A565EE">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A565EE" w:rsidRPr="00A565EE" w:rsidRDefault="00A565EE" w:rsidP="00A565EE">
      <w:pPr>
        <w:tabs>
          <w:tab w:val="left" w:pos="284"/>
          <w:tab w:val="left" w:pos="3828"/>
        </w:tabs>
        <w:spacing w:after="0" w:line="240" w:lineRule="auto"/>
        <w:jc w:val="both"/>
        <w:rPr>
          <w:rFonts w:ascii="Times New Roman" w:eastAsia="Calibri" w:hAnsi="Times New Roman" w:cs="Times New Roman"/>
          <w:b/>
          <w:bCs/>
          <w:sz w:val="12"/>
          <w:szCs w:val="12"/>
        </w:rPr>
      </w:pP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A565EE">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A565EE">
        <w:rPr>
          <w:rFonts w:ascii="Times New Roman" w:eastAsia="Calibri" w:hAnsi="Times New Roman" w:cs="Times New Roman"/>
          <w:bCs/>
          <w:i/>
          <w:sz w:val="12"/>
          <w:szCs w:val="12"/>
        </w:rPr>
        <w:t>Муниципальная программа признается эффективной: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A565EE">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A565EE" w:rsidRPr="00A565EE" w:rsidRDefault="00A565EE" w:rsidP="00A565E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565E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A565EE" w:rsidRDefault="00A565EE" w:rsidP="00A565EE">
      <w:pPr>
        <w:tabs>
          <w:tab w:val="left" w:pos="284"/>
          <w:tab w:val="left" w:pos="3828"/>
        </w:tabs>
        <w:spacing w:after="0" w:line="240" w:lineRule="auto"/>
        <w:jc w:val="both"/>
        <w:rPr>
          <w:rFonts w:ascii="Times New Roman" w:eastAsia="Calibri" w:hAnsi="Times New Roman" w:cs="Times New Roman"/>
          <w:sz w:val="12"/>
          <w:szCs w:val="12"/>
        </w:rPr>
      </w:pPr>
    </w:p>
    <w:p w:rsidR="005A7BF4" w:rsidRPr="00A565EE" w:rsidRDefault="005A7BF4" w:rsidP="00A565EE">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АДМИНИСТРАЦИЯ</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СЕЛЬСКОГО ПОСЕЛЕНИЯ ВЕРХНЯЯ ОРЛЯНКА</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МУНИЦИПАЛЬНОГО РАЙОНА СЕРГИЕВСКИЙ</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САМАРСКОЙ ОБЛАСТИ</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ПОСТАНОВЛЕНИЕ</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от «22»  августа 2025 г. № 31</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p>
    <w:p w:rsid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ОБ УТВЕРЖДЕНИИ МУНИЦИПАЛЬНОЙ ПРОГРАММЫ «РЕАЛИЗАЦИЯ ПРОЕКТА </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roofErr w:type="gramStart"/>
      <w:r w:rsidRPr="00995867">
        <w:rPr>
          <w:rFonts w:ascii="Times New Roman" w:eastAsia="Calibri" w:hAnsi="Times New Roman" w:cs="Times New Roman"/>
          <w:b/>
          <w:sz w:val="12"/>
          <w:szCs w:val="12"/>
        </w:rPr>
        <w:t>ИНИЦИАТИВНОЕ</w:t>
      </w:r>
      <w:proofErr w:type="gramEnd"/>
      <w:r w:rsidRPr="00995867">
        <w:rPr>
          <w:rFonts w:ascii="Times New Roman" w:eastAsia="Calibri" w:hAnsi="Times New Roman" w:cs="Times New Roman"/>
          <w:b/>
          <w:sz w:val="12"/>
          <w:szCs w:val="12"/>
        </w:rPr>
        <w:t xml:space="preserve"> БЮДЖЕТИРОВАНИЕ» НА ТЕРРИТОРИИ СЕЛЬСКОГО ПОСЕЛЕНИЯ ВЕРХНЯЯ ОРЛЯНКА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Верхняя Орлянка муниципального района Сергиевский Самарской области, Решением Собрания представителей сельского поселения Верхняя Орлянка муниципального района Сергиевский Самарской области</w:t>
      </w:r>
      <w:proofErr w:type="gramEnd"/>
      <w:r w:rsidRPr="00995867">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от 18.03.2021 г. №10 «Об утверждении Положения об инициировании и реализации инициативных проектов на территории сельского поселения Верхняя Орлянка муниципального района Сергиевский Самарской области», постановлением администрации сельского поселения Верхняя Орлянка муниципального района Сергиевский Самарской области от 07.02.2020 г. №7 «Об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w:t>
      </w:r>
      <w:proofErr w:type="gramEnd"/>
      <w:r w:rsidRPr="00995867">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в целях реализации инициативных проектов на территории сельского поселения Верхняя Орлянка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Верхняя Орлянка муниципального района Сергиевский постановляет:</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Утвердить муниципальную программу «Реализация проекта «</w:t>
      </w:r>
      <w:proofErr w:type="gramStart"/>
      <w:r w:rsidRPr="00995867">
        <w:rPr>
          <w:rFonts w:ascii="Times New Roman" w:eastAsia="Calibri" w:hAnsi="Times New Roman" w:cs="Times New Roman"/>
          <w:sz w:val="12"/>
          <w:szCs w:val="12"/>
        </w:rPr>
        <w:t>Инициативное</w:t>
      </w:r>
      <w:proofErr w:type="gramEnd"/>
      <w:r w:rsidRPr="00995867">
        <w:rPr>
          <w:rFonts w:ascii="Times New Roman" w:eastAsia="Calibri" w:hAnsi="Times New Roman" w:cs="Times New Roman"/>
          <w:sz w:val="12"/>
          <w:szCs w:val="12"/>
        </w:rPr>
        <w:t xml:space="preserve"> бюджетирование» на территории сельского поселения Верхняя Орлянка муниципального района Сергиевский Самарской области на 2026–2030 годы» согласно приложению к настоящему постановлению.</w:t>
      </w:r>
      <w:r w:rsidRPr="00995867">
        <w:rPr>
          <w:rFonts w:ascii="Times New Roman" w:eastAsia="Calibri" w:hAnsi="Times New Roman" w:cs="Times New Roman"/>
          <w:sz w:val="12"/>
          <w:szCs w:val="12"/>
        </w:rPr>
        <w:cr/>
        <w:t>2.</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Верхняя Орлянка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Опубликовать настоящее Постановление в газете «Сергиевский вестник».</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Настоящее Постановление вступает в силу с 01.01.2026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выполнением настоящего Постановления оставляю за собой.</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sz w:val="12"/>
          <w:szCs w:val="12"/>
        </w:rPr>
      </w:pPr>
      <w:r w:rsidRPr="00995867">
        <w:rPr>
          <w:rFonts w:ascii="Times New Roman" w:eastAsia="Calibri" w:hAnsi="Times New Roman" w:cs="Times New Roman"/>
          <w:sz w:val="12"/>
          <w:szCs w:val="12"/>
        </w:rPr>
        <w:t>Глава сельского поселения Верхняя Орлянка</w:t>
      </w:r>
    </w:p>
    <w:p w:rsidR="00995867" w:rsidRDefault="00995867" w:rsidP="00995867">
      <w:pPr>
        <w:tabs>
          <w:tab w:val="left" w:pos="284"/>
          <w:tab w:val="left" w:pos="3828"/>
        </w:tabs>
        <w:spacing w:after="0" w:line="240" w:lineRule="auto"/>
        <w:jc w:val="right"/>
        <w:rPr>
          <w:rFonts w:ascii="Times New Roman" w:eastAsia="Calibri" w:hAnsi="Times New Roman" w:cs="Times New Roman"/>
          <w:sz w:val="12"/>
          <w:szCs w:val="12"/>
        </w:rPr>
      </w:pPr>
      <w:r w:rsidRPr="00995867">
        <w:rPr>
          <w:rFonts w:ascii="Times New Roman" w:eastAsia="Calibri" w:hAnsi="Times New Roman" w:cs="Times New Roman"/>
          <w:sz w:val="12"/>
          <w:szCs w:val="12"/>
        </w:rPr>
        <w:t>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sz w:val="12"/>
          <w:szCs w:val="12"/>
        </w:rPr>
      </w:pPr>
      <w:r w:rsidRPr="00995867">
        <w:rPr>
          <w:rFonts w:ascii="Times New Roman" w:eastAsia="Calibri" w:hAnsi="Times New Roman" w:cs="Times New Roman"/>
          <w:sz w:val="12"/>
          <w:szCs w:val="12"/>
        </w:rPr>
        <w:t>Р.Р. Исмагилов</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Приложение</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995867">
        <w:rPr>
          <w:rFonts w:ascii="Times New Roman" w:eastAsia="Calibri" w:hAnsi="Times New Roman" w:cs="Times New Roman"/>
          <w:i/>
          <w:sz w:val="12"/>
          <w:szCs w:val="12"/>
        </w:rPr>
        <w:t xml:space="preserve">сельского поселения Верхняя Орлянка </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 31от «22»августа2025г.</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МУНИЦИПАЛЬНАЯ ПРОГРАММА</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«РЕАЛИЗАЦИЯ ПРОЕКТА «</w:t>
      </w:r>
      <w:proofErr w:type="gramStart"/>
      <w:r w:rsidRPr="00995867">
        <w:rPr>
          <w:rFonts w:ascii="Times New Roman" w:eastAsia="Calibri" w:hAnsi="Times New Roman" w:cs="Times New Roman"/>
          <w:b/>
          <w:sz w:val="12"/>
          <w:szCs w:val="12"/>
        </w:rPr>
        <w:t>ИНИЦИАТИВНОЕ</w:t>
      </w:r>
      <w:proofErr w:type="gramEnd"/>
      <w:r w:rsidRPr="00995867">
        <w:rPr>
          <w:rFonts w:ascii="Times New Roman" w:eastAsia="Calibri" w:hAnsi="Times New Roman" w:cs="Times New Roman"/>
          <w:b/>
          <w:sz w:val="12"/>
          <w:szCs w:val="12"/>
        </w:rPr>
        <w:t xml:space="preserve"> БЮДЖЕТИРОВАНИЕ» НА ТЕРРИТОРИИ СЕЛЬСКОГО ПОСЕЛЕНИЯ ВЕРХНЯЯ ОРЛЯНКА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ПАСПОРТ ПРОГРАММЫ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bCs/>
          <w:sz w:val="12"/>
          <w:szCs w:val="12"/>
        </w:rPr>
      </w:pPr>
      <w:r w:rsidRPr="00995867">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НАИМЕНОВАНИЕ ПРОГРАММЫ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муниципальная  программа «Реализация проекта «</w:t>
            </w:r>
            <w:proofErr w:type="gramStart"/>
            <w:r w:rsidRPr="00995867">
              <w:rPr>
                <w:rFonts w:ascii="Times New Roman" w:eastAsia="Calibri" w:hAnsi="Times New Roman" w:cs="Times New Roman"/>
                <w:sz w:val="12"/>
                <w:szCs w:val="12"/>
              </w:rPr>
              <w:t>Инициативное</w:t>
            </w:r>
            <w:proofErr w:type="gramEnd"/>
            <w:r w:rsidRPr="00995867">
              <w:rPr>
                <w:rFonts w:ascii="Times New Roman" w:eastAsia="Calibri" w:hAnsi="Times New Roman" w:cs="Times New Roman"/>
                <w:sz w:val="12"/>
                <w:szCs w:val="12"/>
              </w:rPr>
              <w:t xml:space="preserve"> бюджетирование» на территории сельского поселения Верхняя Орлянка муниципального района Сергиевский Самарской области на 2026–2030 годы»</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ДАТА ПРИНЯТИЯ РЕШЕНИЯ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 РАЗРАБОТКЕ</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Распоряжение администрации сельского поселения Верхняя Орлянка муниципального района Сергиевский от 11.08.2025 г. №15-р «О создании программного комитета администрации сельского поселения Верхняя Орлянка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Верхняя Орлянка муниципального района Сергиевский Самарской области на 2026–2030 годы»»</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ИСПОЛНИТЕЛЬ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ЦЕЛИ  ПРОГРАММЫ </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инициативных проектов на территории сельского поселения Верхняя Орлянка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b/>
                <w:sz w:val="12"/>
                <w:szCs w:val="12"/>
              </w:rPr>
              <w:t>ЗАДАЧИ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ПОКАЗАТЕЛИ (ИНДИКАТОРЫ)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ПРОГРАММЫ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количество публикаций в сети Интернет и СМИ об </w:t>
            </w:r>
            <w:proofErr w:type="gramStart"/>
            <w:r w:rsidRPr="00995867">
              <w:rPr>
                <w:rFonts w:ascii="Times New Roman" w:eastAsia="Calibri" w:hAnsi="Times New Roman" w:cs="Times New Roman"/>
                <w:sz w:val="12"/>
                <w:szCs w:val="12"/>
              </w:rPr>
              <w:t>инициативном</w:t>
            </w:r>
            <w:proofErr w:type="gramEnd"/>
            <w:r w:rsidRPr="00995867">
              <w:rPr>
                <w:rFonts w:ascii="Times New Roman" w:eastAsia="Calibri" w:hAnsi="Times New Roman" w:cs="Times New Roman"/>
                <w:sz w:val="12"/>
                <w:szCs w:val="12"/>
              </w:rPr>
              <w:t xml:space="preserve"> бюджетировании;</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поступивших инициативных проектов;</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реализованных инициативных проектов.</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ЭТАПЫ И СРОКИ РЕАЛИЗАЦИИ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Начало реализации Программы - 1 января 2026 года.</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Окончание реализации Программы – 31 декабря 2030 года.</w:t>
            </w: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ОБЪЕМЫ БЮДЖЕТНЫХ АССИГНОВАНИЙ ПРОГРАММЫ</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 </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95867">
              <w:rPr>
                <w:rFonts w:ascii="Times New Roman" w:eastAsia="Calibri" w:hAnsi="Times New Roman" w:cs="Times New Roman"/>
                <w:b/>
                <w:sz w:val="12"/>
                <w:szCs w:val="12"/>
              </w:rPr>
              <w:t>250,00000</w:t>
            </w:r>
            <w:r w:rsidRPr="00995867">
              <w:rPr>
                <w:rFonts w:ascii="Times New Roman" w:eastAsia="Calibri" w:hAnsi="Times New Roman" w:cs="Times New Roman"/>
                <w:sz w:val="12"/>
                <w:szCs w:val="12"/>
              </w:rPr>
              <w:t xml:space="preserve">  тыс. рублей, в том числе:</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2026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2027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2028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2029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2030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ОЖИДАЕМЫЕ РЕЗУЛЬТАТЫ РЕАЛИЗАЦИИ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r>
      <w:tr w:rsidR="00995867" w:rsidRPr="00995867" w:rsidTr="00995867">
        <w:trPr>
          <w:trHeight w:val="20"/>
        </w:trPr>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СИСТЕМА</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ОРГАНИЗАЦИИ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proofErr w:type="gramStart"/>
            <w:r w:rsidRPr="00995867">
              <w:rPr>
                <w:rFonts w:ascii="Times New Roman" w:eastAsia="Calibri" w:hAnsi="Times New Roman" w:cs="Times New Roman"/>
                <w:b/>
                <w:sz w:val="12"/>
                <w:szCs w:val="12"/>
              </w:rPr>
              <w:t>КОНТРОЛЯ  ЗА</w:t>
            </w:r>
            <w:proofErr w:type="gramEnd"/>
            <w:r w:rsidRPr="00995867">
              <w:rPr>
                <w:rFonts w:ascii="Times New Roman" w:eastAsia="Calibri" w:hAnsi="Times New Roman" w:cs="Times New Roman"/>
                <w:b/>
                <w:sz w:val="12"/>
                <w:szCs w:val="12"/>
              </w:rPr>
              <w:t xml:space="preserve"> ХОДОМ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РЕАЛИЗАЦИИ</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b/>
                <w:sz w:val="12"/>
                <w:szCs w:val="12"/>
              </w:rPr>
              <w:t xml:space="preserve">ПРОГРАММЫ </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общее руководство и </w:t>
            </w: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Верхняя Орлянка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Верхняя Орлянка муниципального района Сергиевский Самарской области.</w:t>
            </w:r>
          </w:p>
        </w:tc>
      </w:tr>
    </w:tbl>
    <w:p w:rsidR="00995867" w:rsidRDefault="00995867" w:rsidP="00995867">
      <w:pPr>
        <w:tabs>
          <w:tab w:val="left" w:pos="284"/>
          <w:tab w:val="left" w:pos="3828"/>
        </w:tabs>
        <w:spacing w:after="0" w:line="240" w:lineRule="auto"/>
        <w:jc w:val="both"/>
        <w:rPr>
          <w:rFonts w:ascii="Times New Roman" w:eastAsia="Calibri" w:hAnsi="Times New Roman" w:cs="Times New Roman"/>
          <w:bCs/>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67" w:rsidRDefault="00995867" w:rsidP="00995867">
      <w:pPr>
        <w:tabs>
          <w:tab w:val="left" w:pos="284"/>
          <w:tab w:val="left" w:pos="3828"/>
        </w:tabs>
        <w:spacing w:after="0" w:line="240" w:lineRule="auto"/>
        <w:jc w:val="both"/>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995867">
        <w:rPr>
          <w:rFonts w:ascii="Times New Roman" w:eastAsia="Calibri" w:hAnsi="Times New Roman" w:cs="Times New Roman"/>
          <w:b/>
          <w:sz w:val="12"/>
          <w:szCs w:val="12"/>
        </w:rPr>
        <w:t>Программа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Верхняя Орлянка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целях создания условий для устойчивого развития территории сельского поселения Верхняя Орлянка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Инициативное</w:t>
      </w:r>
      <w:proofErr w:type="gramEnd"/>
      <w:r w:rsidRPr="00995867">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995867">
        <w:rPr>
          <w:rFonts w:ascii="Times New Roman" w:eastAsia="Calibri" w:hAnsi="Times New Roman" w:cs="Times New Roman"/>
          <w:sz w:val="12"/>
          <w:szCs w:val="12"/>
        </w:rPr>
        <w:t>дств дл</w:t>
      </w:r>
      <w:proofErr w:type="gramEnd"/>
      <w:r w:rsidRPr="00995867">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Основными целями Программы являются: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инициативных проектов на территории сельского поселения Верхняя Орлянка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Основными задачами Программы являются: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повышение открытости и эффективности расходования бюджетных средств.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Начало реализации Программы  - 1 января 2026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Окончание реализации Программы – 31 декабря 2030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4. Перечень мероприятий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Верхняя Орлянка муниципального района Сергиевский Самарской области и разработана с учетом положений постановления администрации сельского поселения Верхняя Орлянка муниципального района Сергиевский Самарской области от 07.02.2020 г. №7 «Об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5. Обоснование ресурсного обеспечения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95867">
        <w:rPr>
          <w:rFonts w:ascii="Times New Roman" w:eastAsia="Calibri" w:hAnsi="Times New Roman" w:cs="Times New Roman"/>
          <w:b/>
          <w:sz w:val="12"/>
          <w:szCs w:val="12"/>
        </w:rPr>
        <w:t>250,00000</w:t>
      </w:r>
      <w:r w:rsidRPr="00995867">
        <w:rPr>
          <w:rFonts w:ascii="Times New Roman" w:eastAsia="Calibri" w:hAnsi="Times New Roman" w:cs="Times New Roman"/>
          <w:sz w:val="12"/>
          <w:szCs w:val="12"/>
        </w:rPr>
        <w:t xml:space="preserve">  тыс. рублей, в том числе: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2026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2027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2028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2029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2030 году – 50,00000 тыс. рублей</w:t>
      </w:r>
      <w:proofErr w:type="gramStart"/>
      <w:r w:rsidRPr="00995867">
        <w:rPr>
          <w:rFonts w:ascii="Times New Roman" w:eastAsia="Calibri" w:hAnsi="Times New Roman" w:cs="Times New Roman"/>
          <w:sz w:val="12"/>
          <w:szCs w:val="12"/>
        </w:rPr>
        <w:t>.»</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lastRenderedPageBreak/>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Верхняя Орлянка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6. Механизм реализации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утвержденного постановлением администрации сельского поселения Верхняя Орлянка муниципального района Сергиевский от 07.02.2020 г. г. № 7.</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Общее руководство и </w:t>
      </w: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Верхняя Орлянка муниципального района Сергиевский.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Верхняя Орлянка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Верхняя Орлянка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ежегодно в срок до 1 марта подготавливает информацию о ходе реализации </w:t>
      </w:r>
      <w:r w:rsidRPr="00995867">
        <w:rPr>
          <w:rFonts w:ascii="Times New Roman" w:eastAsia="Calibri" w:hAnsi="Times New Roman" w:cs="Times New Roman"/>
          <w:bCs/>
          <w:sz w:val="12"/>
          <w:szCs w:val="12"/>
        </w:rPr>
        <w:t>П</w:t>
      </w:r>
      <w:r w:rsidRPr="00995867">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95867">
        <w:rPr>
          <w:rFonts w:ascii="Times New Roman" w:eastAsia="Calibri" w:hAnsi="Times New Roman" w:cs="Times New Roman"/>
          <w:bCs/>
          <w:sz w:val="12"/>
          <w:szCs w:val="12"/>
        </w:rPr>
        <w:t>П</w:t>
      </w:r>
      <w:r w:rsidRPr="00995867">
        <w:rPr>
          <w:rFonts w:ascii="Times New Roman" w:eastAsia="Calibri" w:hAnsi="Times New Roman" w:cs="Times New Roman"/>
          <w:sz w:val="12"/>
          <w:szCs w:val="12"/>
        </w:rPr>
        <w:t>рограммы, рассчитанных в соответствии с методикой.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7. Методика комплексной оценки эффективности реализации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7.1. Оценка степени выполнения мероприятий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7.2. Оценка эффективности реализации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noProof/>
          <w:sz w:val="12"/>
          <w:szCs w:val="12"/>
          <w:lang w:eastAsia="ru-RU"/>
        </w:rPr>
        <w:drawing>
          <wp:inline distT="0" distB="0" distL="0" distR="0" wp14:anchorId="215D7FE1" wp14:editId="1AFF9675">
            <wp:extent cx="1160890" cy="7953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1965" cy="796099"/>
                    </a:xfrm>
                    <a:prstGeom prst="rect">
                      <a:avLst/>
                    </a:prstGeom>
                    <a:noFill/>
                    <a:ln>
                      <a:noFill/>
                    </a:ln>
                  </pic:spPr>
                </pic:pic>
              </a:graphicData>
            </a:graphic>
          </wp:inline>
        </w:drawing>
      </w:r>
      <w:r w:rsidRPr="00995867">
        <w:rPr>
          <w:rFonts w:ascii="Times New Roman" w:eastAsia="Calibri" w:hAnsi="Times New Roman" w:cs="Times New Roman"/>
          <w:b/>
          <w:sz w:val="12"/>
          <w:szCs w:val="12"/>
        </w:rPr>
        <w:t>,</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где </w:t>
      </w:r>
      <w:r w:rsidRPr="00995867">
        <w:rPr>
          <w:rFonts w:ascii="Times New Roman" w:eastAsia="Calibri" w:hAnsi="Times New Roman" w:cs="Times New Roman"/>
          <w:noProof/>
          <w:sz w:val="12"/>
          <w:szCs w:val="12"/>
          <w:lang w:eastAsia="ru-RU"/>
        </w:rPr>
        <w:drawing>
          <wp:inline distT="0" distB="0" distL="0" distR="0" wp14:anchorId="5A3BD76D" wp14:editId="44C45108">
            <wp:extent cx="173133" cy="19878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01" cy="197827"/>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количество показателей (индикаторов) муниципальной программы;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3A6570FB" wp14:editId="60AC1530">
            <wp:extent cx="302149" cy="20143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038" cy="202692"/>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плановое значение n-</w:t>
      </w:r>
      <w:proofErr w:type="spellStart"/>
      <w:r w:rsidRPr="00995867">
        <w:rPr>
          <w:rFonts w:ascii="Times New Roman" w:eastAsia="Calibri" w:hAnsi="Times New Roman" w:cs="Times New Roman"/>
          <w:sz w:val="12"/>
          <w:szCs w:val="12"/>
        </w:rPr>
        <w:t>го</w:t>
      </w:r>
      <w:proofErr w:type="spellEnd"/>
      <w:r w:rsidRPr="00995867">
        <w:rPr>
          <w:rFonts w:ascii="Times New Roman" w:eastAsia="Calibri" w:hAnsi="Times New Roman" w:cs="Times New Roman"/>
          <w:sz w:val="12"/>
          <w:szCs w:val="12"/>
        </w:rPr>
        <w:t xml:space="preserve"> показателя (индикатора);</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44B5C1A2" wp14:editId="0BD22C9C">
            <wp:extent cx="302149" cy="21150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037" cy="212825"/>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значение n-</w:t>
      </w:r>
      <w:proofErr w:type="spellStart"/>
      <w:r w:rsidRPr="00995867">
        <w:rPr>
          <w:rFonts w:ascii="Times New Roman" w:eastAsia="Calibri" w:hAnsi="Times New Roman" w:cs="Times New Roman"/>
          <w:sz w:val="12"/>
          <w:szCs w:val="12"/>
        </w:rPr>
        <w:t>го</w:t>
      </w:r>
      <w:proofErr w:type="spellEnd"/>
      <w:r w:rsidRPr="00995867">
        <w:rPr>
          <w:rFonts w:ascii="Times New Roman" w:eastAsia="Calibri" w:hAnsi="Times New Roman" w:cs="Times New Roman"/>
          <w:sz w:val="12"/>
          <w:szCs w:val="12"/>
        </w:rPr>
        <w:t xml:space="preserve"> показателя (индикатора) на конец отчетного года;</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19061E76" wp14:editId="1ACB5AC7">
            <wp:extent cx="286247" cy="190831"/>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193040"/>
                    </a:xfrm>
                    <a:prstGeom prst="rect">
                      <a:avLst/>
                    </a:prstGeom>
                    <a:noFill/>
                    <a:ln>
                      <a:noFill/>
                    </a:ln>
                  </pic:spPr>
                </pic:pic>
              </a:graphicData>
            </a:graphic>
          </wp:inline>
        </w:drawing>
      </w:r>
      <w:proofErr w:type="gramStart"/>
      <w:r w:rsidRPr="00995867">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066649D5" wp14:editId="1D2B1313">
            <wp:extent cx="286247" cy="19423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196487"/>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8. Методика расчета показателей (индикаторов)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Приложение 1</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95867">
        <w:rPr>
          <w:rFonts w:ascii="Times New Roman" w:eastAsia="Calibri" w:hAnsi="Times New Roman" w:cs="Times New Roman"/>
          <w:i/>
          <w:sz w:val="12"/>
          <w:szCs w:val="12"/>
        </w:rPr>
        <w:t xml:space="preserve">«Реализация проекта </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w:t>
      </w:r>
      <w:proofErr w:type="gramStart"/>
      <w:r w:rsidRPr="00995867">
        <w:rPr>
          <w:rFonts w:ascii="Times New Roman" w:eastAsia="Calibri" w:hAnsi="Times New Roman" w:cs="Times New Roman"/>
          <w:i/>
          <w:sz w:val="12"/>
          <w:szCs w:val="12"/>
        </w:rPr>
        <w:t>Инициативное</w:t>
      </w:r>
      <w:proofErr w:type="gramEnd"/>
      <w:r w:rsidRPr="00995867">
        <w:rPr>
          <w:rFonts w:ascii="Times New Roman" w:eastAsia="Calibri" w:hAnsi="Times New Roman" w:cs="Times New Roman"/>
          <w:i/>
          <w:sz w:val="12"/>
          <w:szCs w:val="12"/>
        </w:rPr>
        <w:t xml:space="preserve"> бюджетирование» на территории сельского поселения Верхняя Орлянка</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995867" w:rsidRPr="00995867" w:rsidTr="00995867">
        <w:trPr>
          <w:trHeight w:val="19"/>
        </w:trPr>
        <w:tc>
          <w:tcPr>
            <w:tcW w:w="385"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xml:space="preserve">№ </w:t>
            </w:r>
            <w:proofErr w:type="gramStart"/>
            <w:r w:rsidRPr="00995867">
              <w:rPr>
                <w:rFonts w:ascii="Times New Roman" w:eastAsia="Calibri" w:hAnsi="Times New Roman" w:cs="Times New Roman"/>
                <w:bCs/>
                <w:sz w:val="12"/>
                <w:szCs w:val="12"/>
              </w:rPr>
              <w:t>п</w:t>
            </w:r>
            <w:proofErr w:type="gramEnd"/>
            <w:r w:rsidRPr="00995867">
              <w:rPr>
                <w:rFonts w:ascii="Times New Roman" w:eastAsia="Calibri" w:hAnsi="Times New Roman" w:cs="Times New Roman"/>
                <w:bCs/>
                <w:sz w:val="12"/>
                <w:szCs w:val="12"/>
              </w:rPr>
              <w:t>/п</w:t>
            </w:r>
          </w:p>
        </w:tc>
        <w:tc>
          <w:tcPr>
            <w:tcW w:w="1687"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Наименование целевого индикатора</w:t>
            </w:r>
          </w:p>
        </w:tc>
        <w:tc>
          <w:tcPr>
            <w:tcW w:w="447"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 изм.</w:t>
            </w:r>
          </w:p>
        </w:tc>
        <w:tc>
          <w:tcPr>
            <w:tcW w:w="2481" w:type="pct"/>
            <w:gridSpan w:val="5"/>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Значение целевого индикатора по годам</w:t>
            </w:r>
          </w:p>
        </w:tc>
      </w:tr>
      <w:tr w:rsidR="00995867" w:rsidRPr="00995867" w:rsidTr="00995867">
        <w:trPr>
          <w:trHeight w:val="19"/>
        </w:trPr>
        <w:tc>
          <w:tcPr>
            <w:tcW w:w="385"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2026</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2027</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2028</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2029</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2030</w:t>
            </w:r>
          </w:p>
        </w:tc>
      </w:tr>
      <w:tr w:rsidR="00995867" w:rsidRPr="00995867" w:rsidTr="00995867">
        <w:trPr>
          <w:trHeight w:val="19"/>
        </w:trPr>
        <w:tc>
          <w:tcPr>
            <w:tcW w:w="5000" w:type="pct"/>
            <w:gridSpan w:val="8"/>
          </w:tcPr>
          <w:p w:rsidR="00995867" w:rsidRPr="00995867" w:rsidRDefault="00995867" w:rsidP="00995867">
            <w:pPr>
              <w:numPr>
                <w:ilvl w:val="0"/>
                <w:numId w:val="29"/>
              </w:num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995867" w:rsidRPr="00995867" w:rsidTr="00995867">
        <w:trPr>
          <w:trHeight w:val="19"/>
        </w:trPr>
        <w:tc>
          <w:tcPr>
            <w:tcW w:w="38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lastRenderedPageBreak/>
              <w:t>1.1</w:t>
            </w:r>
          </w:p>
        </w:tc>
        <w:tc>
          <w:tcPr>
            <w:tcW w:w="168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 xml:space="preserve">Количество публикаций в сети Интернет и СМИ об </w:t>
            </w:r>
            <w:proofErr w:type="gramStart"/>
            <w:r w:rsidRPr="00995867">
              <w:rPr>
                <w:rFonts w:ascii="Times New Roman" w:eastAsia="Calibri" w:hAnsi="Times New Roman" w:cs="Times New Roman"/>
                <w:sz w:val="12"/>
                <w:szCs w:val="12"/>
              </w:rPr>
              <w:t>инициативном</w:t>
            </w:r>
            <w:proofErr w:type="gramEnd"/>
            <w:r w:rsidRPr="00995867">
              <w:rPr>
                <w:rFonts w:ascii="Times New Roman" w:eastAsia="Calibri" w:hAnsi="Times New Roman" w:cs="Times New Roman"/>
                <w:sz w:val="12"/>
                <w:szCs w:val="12"/>
              </w:rPr>
              <w:t xml:space="preserve"> бюджетировании</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r>
      <w:tr w:rsidR="00995867" w:rsidRPr="00995867" w:rsidTr="00995867">
        <w:trPr>
          <w:trHeight w:val="19"/>
        </w:trPr>
        <w:tc>
          <w:tcPr>
            <w:tcW w:w="5000" w:type="pct"/>
            <w:gridSpan w:val="8"/>
          </w:tcPr>
          <w:p w:rsidR="00995867" w:rsidRPr="00995867" w:rsidRDefault="00995867" w:rsidP="00995867">
            <w:pPr>
              <w:numPr>
                <w:ilvl w:val="0"/>
                <w:numId w:val="29"/>
              </w:num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95867" w:rsidRPr="00995867" w:rsidTr="00995867">
        <w:trPr>
          <w:trHeight w:val="19"/>
        </w:trPr>
        <w:tc>
          <w:tcPr>
            <w:tcW w:w="38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2.1</w:t>
            </w:r>
          </w:p>
        </w:tc>
        <w:tc>
          <w:tcPr>
            <w:tcW w:w="168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поступивших инициативных проектов</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r>
      <w:tr w:rsidR="00995867" w:rsidRPr="00995867" w:rsidTr="00995867">
        <w:trPr>
          <w:trHeight w:val="19"/>
        </w:trPr>
        <w:tc>
          <w:tcPr>
            <w:tcW w:w="38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2.2</w:t>
            </w:r>
          </w:p>
        </w:tc>
        <w:tc>
          <w:tcPr>
            <w:tcW w:w="168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реализованных инициативных проектов.</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r>
    </w:tbl>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95867">
        <w:rPr>
          <w:rFonts w:ascii="Times New Roman" w:eastAsia="Calibri" w:hAnsi="Times New Roman" w:cs="Times New Roman"/>
          <w:i/>
          <w:sz w:val="12"/>
          <w:szCs w:val="12"/>
        </w:rPr>
        <w:t xml:space="preserve">«Реализация проекта </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w:t>
      </w:r>
      <w:proofErr w:type="gramStart"/>
      <w:r w:rsidRPr="00995867">
        <w:rPr>
          <w:rFonts w:ascii="Times New Roman" w:eastAsia="Calibri" w:hAnsi="Times New Roman" w:cs="Times New Roman"/>
          <w:i/>
          <w:sz w:val="12"/>
          <w:szCs w:val="12"/>
        </w:rPr>
        <w:t>Инициативное</w:t>
      </w:r>
      <w:proofErr w:type="gramEnd"/>
      <w:r w:rsidRPr="00995867">
        <w:rPr>
          <w:rFonts w:ascii="Times New Roman" w:eastAsia="Calibri" w:hAnsi="Times New Roman" w:cs="Times New Roman"/>
          <w:i/>
          <w:sz w:val="12"/>
          <w:szCs w:val="12"/>
        </w:rPr>
        <w:t xml:space="preserve"> бюджетирование» на территории сельского поселения Верхняя Орлянка</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bCs/>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290"/>
        <w:gridCol w:w="1964"/>
        <w:gridCol w:w="624"/>
        <w:gridCol w:w="811"/>
        <w:gridCol w:w="885"/>
        <w:gridCol w:w="737"/>
        <w:gridCol w:w="737"/>
        <w:gridCol w:w="664"/>
        <w:gridCol w:w="811"/>
      </w:tblGrid>
      <w:tr w:rsidR="00995867" w:rsidRPr="00995867" w:rsidTr="00995867">
        <w:trPr>
          <w:trHeight w:val="20"/>
          <w:tblHeader/>
        </w:trPr>
        <w:tc>
          <w:tcPr>
            <w:tcW w:w="193"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п</w:t>
            </w:r>
            <w:proofErr w:type="gramEnd"/>
            <w:r w:rsidRPr="00995867">
              <w:rPr>
                <w:rFonts w:ascii="Times New Roman" w:eastAsia="Calibri" w:hAnsi="Times New Roman" w:cs="Times New Roman"/>
                <w:sz w:val="12"/>
                <w:szCs w:val="12"/>
              </w:rPr>
              <w:t>/п</w:t>
            </w:r>
          </w:p>
        </w:tc>
        <w:tc>
          <w:tcPr>
            <w:tcW w:w="1305"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Наименование</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мероприятия</w:t>
            </w:r>
          </w:p>
        </w:tc>
        <w:tc>
          <w:tcPr>
            <w:tcW w:w="415"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Сроки реализации, годы</w:t>
            </w:r>
          </w:p>
        </w:tc>
        <w:tc>
          <w:tcPr>
            <w:tcW w:w="3087" w:type="pct"/>
            <w:gridSpan w:val="6"/>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Объем финансирования по годам, тыс. рублей*</w:t>
            </w:r>
          </w:p>
        </w:tc>
      </w:tr>
      <w:tr w:rsidR="00995867" w:rsidRPr="00995867" w:rsidTr="00995867">
        <w:trPr>
          <w:trHeight w:val="20"/>
          <w:tblHeader/>
        </w:trPr>
        <w:tc>
          <w:tcPr>
            <w:tcW w:w="193"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1305"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2027</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2028</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2029</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2030</w:t>
            </w:r>
          </w:p>
        </w:tc>
        <w:tc>
          <w:tcPr>
            <w:tcW w:w="53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Всего по Программе</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1.</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Размещение публикаций в сети Интернет и СМИ об </w:t>
            </w:r>
            <w:proofErr w:type="gramStart"/>
            <w:r w:rsidRPr="00995867">
              <w:rPr>
                <w:rFonts w:ascii="Times New Roman" w:eastAsia="Calibri" w:hAnsi="Times New Roman" w:cs="Times New Roman"/>
                <w:sz w:val="12"/>
                <w:szCs w:val="12"/>
              </w:rPr>
              <w:t>инициативном</w:t>
            </w:r>
            <w:proofErr w:type="gramEnd"/>
            <w:r w:rsidRPr="00995867">
              <w:rPr>
                <w:rFonts w:ascii="Times New Roman" w:eastAsia="Calibri" w:hAnsi="Times New Roman" w:cs="Times New Roman"/>
                <w:sz w:val="12"/>
                <w:szCs w:val="12"/>
              </w:rPr>
              <w:t xml:space="preserve"> бюджетировании</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3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Рассмотрение поступивших инициативных проектов</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3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3.</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инициативных проектов</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3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250,00000</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4.</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3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250,00000</w:t>
            </w:r>
          </w:p>
        </w:tc>
      </w:tr>
    </w:tbl>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bCs/>
          <w:sz w:val="12"/>
          <w:szCs w:val="12"/>
        </w:rPr>
        <w:t>** в рамках текущей деятельности, финансирование не требуется</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95867">
        <w:rPr>
          <w:rFonts w:ascii="Times New Roman" w:eastAsia="Calibri" w:hAnsi="Times New Roman" w:cs="Times New Roman"/>
          <w:i/>
          <w:sz w:val="12"/>
          <w:szCs w:val="12"/>
        </w:rPr>
        <w:t xml:space="preserve">«Реализация проекта </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w:t>
      </w:r>
      <w:proofErr w:type="gramStart"/>
      <w:r w:rsidRPr="00995867">
        <w:rPr>
          <w:rFonts w:ascii="Times New Roman" w:eastAsia="Calibri" w:hAnsi="Times New Roman" w:cs="Times New Roman"/>
          <w:i/>
          <w:sz w:val="12"/>
          <w:szCs w:val="12"/>
        </w:rPr>
        <w:t>Инициативное</w:t>
      </w:r>
      <w:proofErr w:type="gramEnd"/>
      <w:r w:rsidRPr="00995867">
        <w:rPr>
          <w:rFonts w:ascii="Times New Roman" w:eastAsia="Calibri" w:hAnsi="Times New Roman" w:cs="Times New Roman"/>
          <w:i/>
          <w:sz w:val="12"/>
          <w:szCs w:val="12"/>
        </w:rPr>
        <w:t xml:space="preserve"> бюджетирование» на территории сельского поселения Верхняя Орлянка</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Cs/>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bCs/>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Муниципальная программа признается эффективной: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АДМИНИСТРАЦИЯ</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СЕЛЬСКОГО ПОСЕЛЕНИЯ ВОРОТНЕЕ</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МУНИЦИПАЛЬНОГО РАЙОНА СЕРГИЕВСКИЙ</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САМАРСКОЙ ОБЛАСТИ</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ПОСТАНОВЛЕНИЕ</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от «22» августа 2025 г. № 33</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p>
    <w:p w:rsid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ОБ УТВЕРЖДЕНИИ МУНИЦИПАЛЬНОЙ ПРОГРАММЫ «РЕАЛИЗАЦИЯ ПРОЕКТА </w:t>
      </w:r>
    </w:p>
    <w:p w:rsid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roofErr w:type="gramStart"/>
      <w:r w:rsidRPr="00995867">
        <w:rPr>
          <w:rFonts w:ascii="Times New Roman" w:eastAsia="Calibri" w:hAnsi="Times New Roman" w:cs="Times New Roman"/>
          <w:b/>
          <w:sz w:val="12"/>
          <w:szCs w:val="12"/>
        </w:rPr>
        <w:t>ИНИЦИАТИВНОЕ</w:t>
      </w:r>
      <w:proofErr w:type="gramEnd"/>
      <w:r w:rsidRPr="00995867">
        <w:rPr>
          <w:rFonts w:ascii="Times New Roman" w:eastAsia="Calibri" w:hAnsi="Times New Roman" w:cs="Times New Roman"/>
          <w:b/>
          <w:sz w:val="12"/>
          <w:szCs w:val="12"/>
        </w:rPr>
        <w:t xml:space="preserve"> БЮДЖЕТИРОВАНИЕ» НА ТЕРРИТОРИИ СЕЛЬСКОГО ПОСЕЛЕНИЯ ВОРОТНЕЕ</w:t>
      </w:r>
    </w:p>
    <w:p w:rsid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w:t>
      </w:r>
      <w:r w:rsidRPr="00995867">
        <w:rPr>
          <w:rFonts w:ascii="Times New Roman" w:eastAsia="Calibri" w:hAnsi="Times New Roman" w:cs="Times New Roman"/>
          <w:sz w:val="12"/>
          <w:szCs w:val="12"/>
        </w:rPr>
        <w:lastRenderedPageBreak/>
        <w:t>инициативного бюджетирования в Самарской области», Уставом сельского поселения Воротнее муниципального района Сергиевский Самарской области, Решением Собрания представителей сельского поселения Воротнее муниципального района Сергиевский Самарской области от 18.03.2021</w:t>
      </w:r>
      <w:proofErr w:type="gramEnd"/>
      <w:r w:rsidRPr="00995867">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г. №10 «Об утверждении Положения об инициировании и реализации инициативных проектов на территории сельского поселения Воротнее муниципального района Сергиевский Самарской области», постановлением администрации сельского поселения Воротнее муниципального района Сергиевский Самарской области от 07.02.2020 г. №11 «Об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в целях реализации инициативных проектов</w:t>
      </w:r>
      <w:proofErr w:type="gramEnd"/>
      <w:r w:rsidRPr="00995867">
        <w:rPr>
          <w:rFonts w:ascii="Times New Roman" w:eastAsia="Calibri" w:hAnsi="Times New Roman" w:cs="Times New Roman"/>
          <w:sz w:val="12"/>
          <w:szCs w:val="12"/>
        </w:rPr>
        <w:t xml:space="preserve"> на территории сельского поселения Воротнее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Воротнее муниципального района Сергиевский постановляет:</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Утвердить муниципальную программу «Реализация проекта «</w:t>
      </w:r>
      <w:proofErr w:type="gramStart"/>
      <w:r w:rsidRPr="00995867">
        <w:rPr>
          <w:rFonts w:ascii="Times New Roman" w:eastAsia="Calibri" w:hAnsi="Times New Roman" w:cs="Times New Roman"/>
          <w:sz w:val="12"/>
          <w:szCs w:val="12"/>
        </w:rPr>
        <w:t>Инициативное</w:t>
      </w:r>
      <w:proofErr w:type="gramEnd"/>
      <w:r w:rsidRPr="00995867">
        <w:rPr>
          <w:rFonts w:ascii="Times New Roman" w:eastAsia="Calibri" w:hAnsi="Times New Roman" w:cs="Times New Roman"/>
          <w:sz w:val="12"/>
          <w:szCs w:val="12"/>
        </w:rPr>
        <w:t xml:space="preserve"> бюджетирование» на территории сельского поселения Воротнее муниципального района Сергиевский Самарской области на 2026–2030 годы» согласно приложению к настоящему постановлению.</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Воротнее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Опубликовать настоящее Постановление в газете «Сергиевский вестник».</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95867">
        <w:rPr>
          <w:rFonts w:ascii="Times New Roman" w:eastAsia="Calibri" w:hAnsi="Times New Roman" w:cs="Times New Roman"/>
          <w:sz w:val="12"/>
          <w:szCs w:val="12"/>
        </w:rPr>
        <w:t>Настоящее Постановление вступает в силу с 01.01.2026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выполнением настоящего Постановления оставляю за собой.</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sz w:val="12"/>
          <w:szCs w:val="12"/>
        </w:rPr>
      </w:pPr>
      <w:r w:rsidRPr="00995867">
        <w:rPr>
          <w:rFonts w:ascii="Times New Roman" w:eastAsia="Calibri" w:hAnsi="Times New Roman" w:cs="Times New Roman"/>
          <w:sz w:val="12"/>
          <w:szCs w:val="12"/>
        </w:rPr>
        <w:t>Глава сельского поселения Воротнее</w:t>
      </w:r>
    </w:p>
    <w:p w:rsidR="00995867" w:rsidRDefault="00995867" w:rsidP="00995867">
      <w:pPr>
        <w:tabs>
          <w:tab w:val="left" w:pos="284"/>
          <w:tab w:val="left" w:pos="3828"/>
        </w:tabs>
        <w:spacing w:after="0" w:line="240" w:lineRule="auto"/>
        <w:jc w:val="right"/>
        <w:rPr>
          <w:rFonts w:ascii="Times New Roman" w:eastAsia="Calibri" w:hAnsi="Times New Roman" w:cs="Times New Roman"/>
          <w:sz w:val="12"/>
          <w:szCs w:val="12"/>
        </w:rPr>
      </w:pPr>
      <w:r w:rsidRPr="00995867">
        <w:rPr>
          <w:rFonts w:ascii="Times New Roman" w:eastAsia="Calibri" w:hAnsi="Times New Roman" w:cs="Times New Roman"/>
          <w:sz w:val="12"/>
          <w:szCs w:val="12"/>
        </w:rPr>
        <w:t>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sz w:val="12"/>
          <w:szCs w:val="12"/>
        </w:rPr>
      </w:pPr>
      <w:r w:rsidRPr="00995867">
        <w:rPr>
          <w:rFonts w:ascii="Times New Roman" w:eastAsia="Calibri" w:hAnsi="Times New Roman" w:cs="Times New Roman"/>
          <w:sz w:val="12"/>
          <w:szCs w:val="12"/>
        </w:rPr>
        <w:t>С.А. Никитин</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Приложение</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995867">
        <w:rPr>
          <w:rFonts w:ascii="Times New Roman" w:eastAsia="Calibri" w:hAnsi="Times New Roman" w:cs="Times New Roman"/>
          <w:i/>
          <w:sz w:val="12"/>
          <w:szCs w:val="12"/>
        </w:rPr>
        <w:t xml:space="preserve">сельского поселения Воротнее </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 33 от «22» августа 2025г.</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МУНИЦИПАЛЬНАЯ ПРОГРАММА</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«РЕАЛИЗАЦИЯ ПРОЕКТА «</w:t>
      </w:r>
      <w:proofErr w:type="gramStart"/>
      <w:r w:rsidRPr="00995867">
        <w:rPr>
          <w:rFonts w:ascii="Times New Roman" w:eastAsia="Calibri" w:hAnsi="Times New Roman" w:cs="Times New Roman"/>
          <w:b/>
          <w:sz w:val="12"/>
          <w:szCs w:val="12"/>
        </w:rPr>
        <w:t>ИНИЦИАТИВНОЕ</w:t>
      </w:r>
      <w:proofErr w:type="gramEnd"/>
      <w:r w:rsidRPr="00995867">
        <w:rPr>
          <w:rFonts w:ascii="Times New Roman" w:eastAsia="Calibri" w:hAnsi="Times New Roman" w:cs="Times New Roman"/>
          <w:b/>
          <w:sz w:val="12"/>
          <w:szCs w:val="12"/>
        </w:rPr>
        <w:t xml:space="preserve"> БЮДЖЕТИРОВАНИЕ» НА ТЕРРИТОРИИ СЕЛЬСКОГО ПОСЕЛЕНИЯ ВОРОТНЕЕ 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sz w:val="12"/>
          <w:szCs w:val="12"/>
        </w:rPr>
        <w:t>ПАСПОРТ ПРОГРАММЫ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bCs/>
          <w:sz w:val="12"/>
          <w:szCs w:val="12"/>
        </w:rPr>
      </w:pPr>
      <w:r w:rsidRPr="00995867">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НАИМЕНОВАНИЕ ПРОГРАММЫ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муниципальная  программа «Реализация проекта «</w:t>
            </w:r>
            <w:proofErr w:type="gramStart"/>
            <w:r w:rsidRPr="00995867">
              <w:rPr>
                <w:rFonts w:ascii="Times New Roman" w:eastAsia="Calibri" w:hAnsi="Times New Roman" w:cs="Times New Roman"/>
                <w:sz w:val="12"/>
                <w:szCs w:val="12"/>
              </w:rPr>
              <w:t>Инициативное</w:t>
            </w:r>
            <w:proofErr w:type="gramEnd"/>
            <w:r w:rsidRPr="00995867">
              <w:rPr>
                <w:rFonts w:ascii="Times New Roman" w:eastAsia="Calibri" w:hAnsi="Times New Roman" w:cs="Times New Roman"/>
                <w:sz w:val="12"/>
                <w:szCs w:val="12"/>
              </w:rPr>
              <w:t xml:space="preserve"> бюджетирование» на территории сельского поселения Воротнее муниципального района Сергиевский Самарской области на 2026–2030 годы»</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ДАТА ПРИНЯТИЯ РЕШЕНИЯ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 РАЗРАБОТКЕ</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Распоряжение администрации сельского поселения Воротнее муниципального района Сергиевский от 11.08.2025 г. №23-р «О создании программного комитета администрации сельского поселения Воротнее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Воротнее муниципального района Сергиевский Самарской области на 2026–2030 годы»»</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ИСПОЛНИТЕЛЬ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ЦЕЛИ  ПРОГРАММЫ </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инициативных проектов на территории сельского поселения Воротнее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b/>
                <w:sz w:val="12"/>
                <w:szCs w:val="12"/>
              </w:rPr>
              <w:t>ЗАДАЧИ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ПОКАЗАТЕЛИ (ИНДИКАТОРЫ)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ПРОГРАММЫ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количество публикаций в сети Интернет и СМИ об </w:t>
            </w:r>
            <w:proofErr w:type="gramStart"/>
            <w:r w:rsidRPr="00995867">
              <w:rPr>
                <w:rFonts w:ascii="Times New Roman" w:eastAsia="Calibri" w:hAnsi="Times New Roman" w:cs="Times New Roman"/>
                <w:sz w:val="12"/>
                <w:szCs w:val="12"/>
              </w:rPr>
              <w:t>инициативном</w:t>
            </w:r>
            <w:proofErr w:type="gramEnd"/>
            <w:r w:rsidRPr="00995867">
              <w:rPr>
                <w:rFonts w:ascii="Times New Roman" w:eastAsia="Calibri" w:hAnsi="Times New Roman" w:cs="Times New Roman"/>
                <w:sz w:val="12"/>
                <w:szCs w:val="12"/>
              </w:rPr>
              <w:t xml:space="preserve"> бюджетировании;</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поступивших инициативных проектов;</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реализованных инициативных проектов.</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ЭТАПЫ И СРОКИ РЕАЛИЗАЦИИ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Начало реализации Программы - 1 января 2026 года.</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Окончание реализации Программы – 31 декабря 2030 года.</w:t>
            </w: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ОБЪЕМЫ БЮДЖЕТНЫХ АССИГНОВАНИЙ ПРОГРАММЫ</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 </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95867">
              <w:rPr>
                <w:rFonts w:ascii="Times New Roman" w:eastAsia="Calibri" w:hAnsi="Times New Roman" w:cs="Times New Roman"/>
                <w:b/>
                <w:sz w:val="12"/>
                <w:szCs w:val="12"/>
              </w:rPr>
              <w:t>250,00000</w:t>
            </w:r>
            <w:r w:rsidRPr="00995867">
              <w:rPr>
                <w:rFonts w:ascii="Times New Roman" w:eastAsia="Calibri" w:hAnsi="Times New Roman" w:cs="Times New Roman"/>
                <w:sz w:val="12"/>
                <w:szCs w:val="12"/>
              </w:rPr>
              <w:t xml:space="preserve">  тыс. рублей, в том числе:</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2026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2027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2028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2029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 2030 году – 50,00000 тыс. рублей.</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ОЖИДАЕМЫЕ РЕЗУЛЬТАТЫ РЕАЛИЗАЦИИ ПРОГРАММЫ</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r>
      <w:tr w:rsidR="00995867" w:rsidRPr="00995867" w:rsidTr="00995867">
        <w:tc>
          <w:tcPr>
            <w:tcW w:w="199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СИСТЕМА</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 xml:space="preserve">ОРГАНИЗАЦИИ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proofErr w:type="gramStart"/>
            <w:r w:rsidRPr="00995867">
              <w:rPr>
                <w:rFonts w:ascii="Times New Roman" w:eastAsia="Calibri" w:hAnsi="Times New Roman" w:cs="Times New Roman"/>
                <w:b/>
                <w:sz w:val="12"/>
                <w:szCs w:val="12"/>
              </w:rPr>
              <w:t>КОНТРОЛЯ  ЗА</w:t>
            </w:r>
            <w:proofErr w:type="gramEnd"/>
            <w:r w:rsidRPr="00995867">
              <w:rPr>
                <w:rFonts w:ascii="Times New Roman" w:eastAsia="Calibri" w:hAnsi="Times New Roman" w:cs="Times New Roman"/>
                <w:b/>
                <w:sz w:val="12"/>
                <w:szCs w:val="12"/>
              </w:rPr>
              <w:t xml:space="preserve"> ХОДОМ </w:t>
            </w:r>
          </w:p>
          <w:p w:rsidR="00995867" w:rsidRPr="00995867" w:rsidRDefault="00995867" w:rsidP="00995867">
            <w:pPr>
              <w:tabs>
                <w:tab w:val="left" w:pos="284"/>
                <w:tab w:val="left" w:pos="3828"/>
              </w:tabs>
              <w:spacing w:after="0" w:line="240" w:lineRule="auto"/>
              <w:rPr>
                <w:rFonts w:ascii="Times New Roman" w:eastAsia="Calibri" w:hAnsi="Times New Roman" w:cs="Times New Roman"/>
                <w:b/>
                <w:sz w:val="12"/>
                <w:szCs w:val="12"/>
              </w:rPr>
            </w:pPr>
            <w:r w:rsidRPr="00995867">
              <w:rPr>
                <w:rFonts w:ascii="Times New Roman" w:eastAsia="Calibri" w:hAnsi="Times New Roman" w:cs="Times New Roman"/>
                <w:b/>
                <w:sz w:val="12"/>
                <w:szCs w:val="12"/>
              </w:rPr>
              <w:t>РЕАЛИЗАЦИИ</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b/>
                <w:sz w:val="12"/>
                <w:szCs w:val="12"/>
              </w:rPr>
              <w:t xml:space="preserve">ПРОГРАММЫ </w:t>
            </w:r>
          </w:p>
        </w:tc>
        <w:tc>
          <w:tcPr>
            <w:tcW w:w="12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w:t>
            </w:r>
          </w:p>
        </w:tc>
        <w:tc>
          <w:tcPr>
            <w:tcW w:w="2879"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общее руководство и </w:t>
            </w: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Воротнее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Воротнее муниципального района Сергиевский Самарской области.</w:t>
            </w:r>
          </w:p>
        </w:tc>
      </w:tr>
    </w:tbl>
    <w:p w:rsidR="00995867" w:rsidRDefault="00995867" w:rsidP="00995867">
      <w:pPr>
        <w:tabs>
          <w:tab w:val="left" w:pos="284"/>
          <w:tab w:val="left" w:pos="3828"/>
        </w:tabs>
        <w:spacing w:after="0" w:line="240" w:lineRule="auto"/>
        <w:jc w:val="both"/>
        <w:rPr>
          <w:rFonts w:ascii="Times New Roman" w:eastAsia="Calibri" w:hAnsi="Times New Roman" w:cs="Times New Roman"/>
          <w:bCs/>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67" w:rsidRDefault="00995867" w:rsidP="00995867">
      <w:pPr>
        <w:tabs>
          <w:tab w:val="left" w:pos="284"/>
          <w:tab w:val="left" w:pos="3828"/>
        </w:tabs>
        <w:spacing w:after="0" w:line="240" w:lineRule="auto"/>
        <w:jc w:val="both"/>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995867">
        <w:rPr>
          <w:rFonts w:ascii="Times New Roman" w:eastAsia="Calibri" w:hAnsi="Times New Roman" w:cs="Times New Roman"/>
          <w:b/>
          <w:sz w:val="12"/>
          <w:szCs w:val="12"/>
        </w:rPr>
        <w:t>Программа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Воротнее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целях создания условий для устойчивого развития территории сельского поселения Воротнее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Инициативное</w:t>
      </w:r>
      <w:proofErr w:type="gramEnd"/>
      <w:r w:rsidRPr="00995867">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995867">
        <w:rPr>
          <w:rFonts w:ascii="Times New Roman" w:eastAsia="Calibri" w:hAnsi="Times New Roman" w:cs="Times New Roman"/>
          <w:sz w:val="12"/>
          <w:szCs w:val="12"/>
        </w:rPr>
        <w:t>дств дл</w:t>
      </w:r>
      <w:proofErr w:type="gramEnd"/>
      <w:r w:rsidRPr="00995867">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Основными целями Программы являются: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инициативных проектов на территории сельского поселения Воротнее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Основными задачами Программы являются: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повышение открытости и эффективности расходования бюджетных средств.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Начало реализации Программы  - 1 января 2026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Окончание реализации Программы – 31 декабря 2030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4. Перечень мероприятий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Воротнее муниципального района Сергиевский Самарской области и разработана с учетом положений постановления администрации сельского поселения Воротнее муниципального района Сергиевский Самарской области от 07.02.2020 г. №11 «Об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5. Обоснование ресурсного обеспечения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95867">
        <w:rPr>
          <w:rFonts w:ascii="Times New Roman" w:eastAsia="Calibri" w:hAnsi="Times New Roman" w:cs="Times New Roman"/>
          <w:b/>
          <w:sz w:val="12"/>
          <w:szCs w:val="12"/>
        </w:rPr>
        <w:t>250,00000</w:t>
      </w:r>
      <w:r w:rsidRPr="00995867">
        <w:rPr>
          <w:rFonts w:ascii="Times New Roman" w:eastAsia="Calibri" w:hAnsi="Times New Roman" w:cs="Times New Roman"/>
          <w:sz w:val="12"/>
          <w:szCs w:val="12"/>
        </w:rPr>
        <w:t xml:space="preserve">  тыс. рублей, в том числе: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2026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2027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2028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2029 году – 50,00000 тыс. рублей;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в 2030 году – 50,00000 тыс. рублей</w:t>
      </w:r>
      <w:proofErr w:type="gramStart"/>
      <w:r w:rsidRPr="00995867">
        <w:rPr>
          <w:rFonts w:ascii="Times New Roman" w:eastAsia="Calibri" w:hAnsi="Times New Roman" w:cs="Times New Roman"/>
          <w:sz w:val="12"/>
          <w:szCs w:val="12"/>
        </w:rPr>
        <w:t>.»</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Воротнее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6. Механизм реализации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w:t>
      </w:r>
      <w:r w:rsidRPr="00995867">
        <w:rPr>
          <w:rFonts w:ascii="Times New Roman" w:eastAsia="Calibri" w:hAnsi="Times New Roman" w:cs="Times New Roman"/>
          <w:sz w:val="12"/>
          <w:szCs w:val="12"/>
        </w:rPr>
        <w:lastRenderedPageBreak/>
        <w:t>эффективности муниципальных программ сельского поселения Воротнее муниципального района Сергиевский Самарской области, утвержденного постановлением администрации сельского поселения Воротнее муниципального района Сергиевский от 07.02.2020 г. г. № 11.</w:t>
      </w:r>
      <w:proofErr w:type="gramEnd"/>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Общее руководство и </w:t>
      </w: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Воротнее муниципального района Сергиевский.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Воротнее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5867">
        <w:rPr>
          <w:rFonts w:ascii="Times New Roman" w:eastAsia="Calibri" w:hAnsi="Times New Roman" w:cs="Times New Roman"/>
          <w:sz w:val="12"/>
          <w:szCs w:val="12"/>
        </w:rPr>
        <w:t>Контроль за</w:t>
      </w:r>
      <w:proofErr w:type="gramEnd"/>
      <w:r w:rsidRPr="00995867">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Воротнее муниципального района Сергиевский Самарской области.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ежегодно в срок до 1 марта подготавливает информацию о ходе реализации </w:t>
      </w:r>
      <w:r w:rsidRPr="00995867">
        <w:rPr>
          <w:rFonts w:ascii="Times New Roman" w:eastAsia="Calibri" w:hAnsi="Times New Roman" w:cs="Times New Roman"/>
          <w:bCs/>
          <w:sz w:val="12"/>
          <w:szCs w:val="12"/>
        </w:rPr>
        <w:t>П</w:t>
      </w:r>
      <w:r w:rsidRPr="00995867">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95867">
        <w:rPr>
          <w:rFonts w:ascii="Times New Roman" w:eastAsia="Calibri" w:hAnsi="Times New Roman" w:cs="Times New Roman"/>
          <w:bCs/>
          <w:sz w:val="12"/>
          <w:szCs w:val="12"/>
        </w:rPr>
        <w:t>П</w:t>
      </w:r>
      <w:r w:rsidRPr="00995867">
        <w:rPr>
          <w:rFonts w:ascii="Times New Roman" w:eastAsia="Calibri" w:hAnsi="Times New Roman" w:cs="Times New Roman"/>
          <w:sz w:val="12"/>
          <w:szCs w:val="12"/>
        </w:rPr>
        <w:t>рограммы, рассчитанных в соответствии с методикой.</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7. Методика комплексной оценки эффективности реализации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7.1. Оценка степени выполнения мероприятий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7.2. Оценка эффективности реализации муниципальной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sz w:val="12"/>
          <w:szCs w:val="12"/>
        </w:rPr>
      </w:pPr>
      <w:r w:rsidRPr="00995867">
        <w:rPr>
          <w:rFonts w:ascii="Times New Roman" w:eastAsia="Calibri" w:hAnsi="Times New Roman" w:cs="Times New Roman"/>
          <w:b/>
          <w:noProof/>
          <w:sz w:val="12"/>
          <w:szCs w:val="12"/>
          <w:lang w:eastAsia="ru-RU"/>
        </w:rPr>
        <w:drawing>
          <wp:inline distT="0" distB="0" distL="0" distR="0" wp14:anchorId="18877734" wp14:editId="1FF4BB51">
            <wp:extent cx="1200647" cy="82260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759" cy="823363"/>
                    </a:xfrm>
                    <a:prstGeom prst="rect">
                      <a:avLst/>
                    </a:prstGeom>
                    <a:noFill/>
                    <a:ln>
                      <a:noFill/>
                    </a:ln>
                  </pic:spPr>
                </pic:pic>
              </a:graphicData>
            </a:graphic>
          </wp:inline>
        </w:drawing>
      </w:r>
      <w:r w:rsidRPr="00995867">
        <w:rPr>
          <w:rFonts w:ascii="Times New Roman" w:eastAsia="Calibri" w:hAnsi="Times New Roman" w:cs="Times New Roman"/>
          <w:b/>
          <w:sz w:val="12"/>
          <w:szCs w:val="12"/>
        </w:rPr>
        <w:t>,</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где </w:t>
      </w:r>
      <w:r w:rsidRPr="00995867">
        <w:rPr>
          <w:rFonts w:ascii="Times New Roman" w:eastAsia="Calibri" w:hAnsi="Times New Roman" w:cs="Times New Roman"/>
          <w:noProof/>
          <w:sz w:val="12"/>
          <w:szCs w:val="12"/>
          <w:lang w:eastAsia="ru-RU"/>
        </w:rPr>
        <w:drawing>
          <wp:inline distT="0" distB="0" distL="0" distR="0" wp14:anchorId="0AC2D976" wp14:editId="701D3ED5">
            <wp:extent cx="138507" cy="15902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842" cy="158262"/>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количество показателей (индикаторов) муниципальной программы;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2D006FB6" wp14:editId="04CA5630">
            <wp:extent cx="226611" cy="15107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27" cy="152018"/>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плановое значение n-</w:t>
      </w:r>
      <w:proofErr w:type="spellStart"/>
      <w:r w:rsidRPr="00995867">
        <w:rPr>
          <w:rFonts w:ascii="Times New Roman" w:eastAsia="Calibri" w:hAnsi="Times New Roman" w:cs="Times New Roman"/>
          <w:sz w:val="12"/>
          <w:szCs w:val="12"/>
        </w:rPr>
        <w:t>го</w:t>
      </w:r>
      <w:proofErr w:type="spellEnd"/>
      <w:r w:rsidRPr="00995867">
        <w:rPr>
          <w:rFonts w:ascii="Times New Roman" w:eastAsia="Calibri" w:hAnsi="Times New Roman" w:cs="Times New Roman"/>
          <w:sz w:val="12"/>
          <w:szCs w:val="12"/>
        </w:rPr>
        <w:t xml:space="preserve"> показателя (индикатора);</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61592456" wp14:editId="33D3DA39">
            <wp:extent cx="222636" cy="1558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028" cy="156819"/>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значение n-</w:t>
      </w:r>
      <w:proofErr w:type="spellStart"/>
      <w:r w:rsidRPr="00995867">
        <w:rPr>
          <w:rFonts w:ascii="Times New Roman" w:eastAsia="Calibri" w:hAnsi="Times New Roman" w:cs="Times New Roman"/>
          <w:sz w:val="12"/>
          <w:szCs w:val="12"/>
        </w:rPr>
        <w:t>го</w:t>
      </w:r>
      <w:proofErr w:type="spellEnd"/>
      <w:r w:rsidRPr="00995867">
        <w:rPr>
          <w:rFonts w:ascii="Times New Roman" w:eastAsia="Calibri" w:hAnsi="Times New Roman" w:cs="Times New Roman"/>
          <w:sz w:val="12"/>
          <w:szCs w:val="12"/>
        </w:rPr>
        <w:t xml:space="preserve"> показателя (индикатора) на конец отчетного года;</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61679485" wp14:editId="5DB9AE06">
            <wp:extent cx="190832" cy="12722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041" cy="128693"/>
                    </a:xfrm>
                    <a:prstGeom prst="rect">
                      <a:avLst/>
                    </a:prstGeom>
                    <a:noFill/>
                    <a:ln>
                      <a:noFill/>
                    </a:ln>
                  </pic:spPr>
                </pic:pic>
              </a:graphicData>
            </a:graphic>
          </wp:inline>
        </w:drawing>
      </w:r>
      <w:proofErr w:type="gramStart"/>
      <w:r w:rsidRPr="00995867">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r w:rsidRPr="00995867">
        <w:rPr>
          <w:rFonts w:ascii="Times New Roman" w:eastAsia="Calibri" w:hAnsi="Times New Roman" w:cs="Times New Roman"/>
          <w:noProof/>
          <w:sz w:val="12"/>
          <w:szCs w:val="12"/>
          <w:lang w:eastAsia="ru-RU"/>
        </w:rPr>
        <w:drawing>
          <wp:inline distT="0" distB="0" distL="0" distR="0" wp14:anchorId="3755F1C0" wp14:editId="772816DB">
            <wp:extent cx="175766" cy="1192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20650"/>
                    </a:xfrm>
                    <a:prstGeom prst="rect">
                      <a:avLst/>
                    </a:prstGeom>
                    <a:noFill/>
                    <a:ln>
                      <a:noFill/>
                    </a:ln>
                  </pic:spPr>
                </pic:pic>
              </a:graphicData>
            </a:graphic>
          </wp:inline>
        </w:drawing>
      </w:r>
      <w:r w:rsidRPr="00995867">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5867">
        <w:rPr>
          <w:rFonts w:ascii="Times New Roman" w:eastAsia="Calibri" w:hAnsi="Times New Roman" w:cs="Times New Roman"/>
          <w:b/>
          <w:sz w:val="12"/>
          <w:szCs w:val="12"/>
        </w:rPr>
        <w:t>8. Методика расчета показателей (индикаторов) Программы</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Приложение 1</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95867">
        <w:rPr>
          <w:rFonts w:ascii="Times New Roman" w:eastAsia="Calibri" w:hAnsi="Times New Roman" w:cs="Times New Roman"/>
          <w:i/>
          <w:sz w:val="12"/>
          <w:szCs w:val="12"/>
        </w:rPr>
        <w:t xml:space="preserve">«Реализация проекта </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w:t>
      </w:r>
      <w:proofErr w:type="gramStart"/>
      <w:r w:rsidRPr="00995867">
        <w:rPr>
          <w:rFonts w:ascii="Times New Roman" w:eastAsia="Calibri" w:hAnsi="Times New Roman" w:cs="Times New Roman"/>
          <w:i/>
          <w:sz w:val="12"/>
          <w:szCs w:val="12"/>
        </w:rPr>
        <w:t>Инициативное</w:t>
      </w:r>
      <w:proofErr w:type="gramEnd"/>
      <w:r w:rsidRPr="00995867">
        <w:rPr>
          <w:rFonts w:ascii="Times New Roman" w:eastAsia="Calibri" w:hAnsi="Times New Roman" w:cs="Times New Roman"/>
          <w:i/>
          <w:sz w:val="12"/>
          <w:szCs w:val="12"/>
        </w:rPr>
        <w:t xml:space="preserve"> бюджетирование» на территории сельского поселения Воротнее </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995867" w:rsidRPr="00995867" w:rsidTr="00995867">
        <w:trPr>
          <w:trHeight w:val="19"/>
        </w:trPr>
        <w:tc>
          <w:tcPr>
            <w:tcW w:w="385"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xml:space="preserve">№ </w:t>
            </w:r>
            <w:proofErr w:type="gramStart"/>
            <w:r w:rsidRPr="00995867">
              <w:rPr>
                <w:rFonts w:ascii="Times New Roman" w:eastAsia="Calibri" w:hAnsi="Times New Roman" w:cs="Times New Roman"/>
                <w:bCs/>
                <w:sz w:val="12"/>
                <w:szCs w:val="12"/>
              </w:rPr>
              <w:t>п</w:t>
            </w:r>
            <w:proofErr w:type="gramEnd"/>
            <w:r w:rsidRPr="00995867">
              <w:rPr>
                <w:rFonts w:ascii="Times New Roman" w:eastAsia="Calibri" w:hAnsi="Times New Roman" w:cs="Times New Roman"/>
                <w:bCs/>
                <w:sz w:val="12"/>
                <w:szCs w:val="12"/>
              </w:rPr>
              <w:t>/п</w:t>
            </w:r>
          </w:p>
        </w:tc>
        <w:tc>
          <w:tcPr>
            <w:tcW w:w="1687"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Наименование целевого индикатора</w:t>
            </w:r>
          </w:p>
        </w:tc>
        <w:tc>
          <w:tcPr>
            <w:tcW w:w="447"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 изм.</w:t>
            </w:r>
          </w:p>
        </w:tc>
        <w:tc>
          <w:tcPr>
            <w:tcW w:w="2481" w:type="pct"/>
            <w:gridSpan w:val="5"/>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Значение целевого индикатора по годам</w:t>
            </w:r>
          </w:p>
        </w:tc>
      </w:tr>
      <w:tr w:rsidR="00995867" w:rsidRPr="00995867" w:rsidTr="00995867">
        <w:trPr>
          <w:trHeight w:val="19"/>
        </w:trPr>
        <w:tc>
          <w:tcPr>
            <w:tcW w:w="385"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2026</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2027</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2028</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2029</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2030</w:t>
            </w:r>
          </w:p>
        </w:tc>
      </w:tr>
      <w:tr w:rsidR="00995867" w:rsidRPr="00995867" w:rsidTr="00995867">
        <w:trPr>
          <w:trHeight w:val="19"/>
        </w:trPr>
        <w:tc>
          <w:tcPr>
            <w:tcW w:w="5000" w:type="pct"/>
            <w:gridSpan w:val="8"/>
          </w:tcPr>
          <w:p w:rsidR="00995867" w:rsidRPr="00995867" w:rsidRDefault="00995867" w:rsidP="00995867">
            <w:pPr>
              <w:numPr>
                <w:ilvl w:val="0"/>
                <w:numId w:val="30"/>
              </w:num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995867" w:rsidRPr="00995867" w:rsidTr="00995867">
        <w:trPr>
          <w:trHeight w:val="19"/>
        </w:trPr>
        <w:tc>
          <w:tcPr>
            <w:tcW w:w="38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1.1</w:t>
            </w:r>
          </w:p>
        </w:tc>
        <w:tc>
          <w:tcPr>
            <w:tcW w:w="168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 xml:space="preserve">Количество публикаций в сети Интернет и СМИ об </w:t>
            </w:r>
            <w:proofErr w:type="gramStart"/>
            <w:r w:rsidRPr="00995867">
              <w:rPr>
                <w:rFonts w:ascii="Times New Roman" w:eastAsia="Calibri" w:hAnsi="Times New Roman" w:cs="Times New Roman"/>
                <w:sz w:val="12"/>
                <w:szCs w:val="12"/>
              </w:rPr>
              <w:t>инициативном</w:t>
            </w:r>
            <w:proofErr w:type="gramEnd"/>
            <w:r w:rsidRPr="00995867">
              <w:rPr>
                <w:rFonts w:ascii="Times New Roman" w:eastAsia="Calibri" w:hAnsi="Times New Roman" w:cs="Times New Roman"/>
                <w:sz w:val="12"/>
                <w:szCs w:val="12"/>
              </w:rPr>
              <w:t xml:space="preserve"> бюджетировании</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r>
      <w:tr w:rsidR="00995867" w:rsidRPr="00995867" w:rsidTr="00995867">
        <w:trPr>
          <w:trHeight w:val="19"/>
        </w:trPr>
        <w:tc>
          <w:tcPr>
            <w:tcW w:w="5000" w:type="pct"/>
            <w:gridSpan w:val="8"/>
          </w:tcPr>
          <w:p w:rsidR="00995867" w:rsidRPr="00995867" w:rsidRDefault="00995867" w:rsidP="00995867">
            <w:pPr>
              <w:numPr>
                <w:ilvl w:val="0"/>
                <w:numId w:val="30"/>
              </w:num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95867" w:rsidRPr="00995867" w:rsidTr="00995867">
        <w:trPr>
          <w:trHeight w:val="19"/>
        </w:trPr>
        <w:tc>
          <w:tcPr>
            <w:tcW w:w="38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2.1</w:t>
            </w:r>
          </w:p>
        </w:tc>
        <w:tc>
          <w:tcPr>
            <w:tcW w:w="168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поступивших инициативных проектов</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r>
      <w:tr w:rsidR="00995867" w:rsidRPr="00995867" w:rsidTr="00995867">
        <w:trPr>
          <w:trHeight w:val="19"/>
        </w:trPr>
        <w:tc>
          <w:tcPr>
            <w:tcW w:w="38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2.2</w:t>
            </w:r>
          </w:p>
        </w:tc>
        <w:tc>
          <w:tcPr>
            <w:tcW w:w="168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Количество реализованных инициативных проектов.</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ед.</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54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96"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c>
          <w:tcPr>
            <w:tcW w:w="447"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1</w:t>
            </w:r>
          </w:p>
        </w:tc>
      </w:tr>
    </w:tbl>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5A7BF4" w:rsidRDefault="005A7BF4" w:rsidP="00995867">
      <w:pPr>
        <w:tabs>
          <w:tab w:val="left" w:pos="284"/>
          <w:tab w:val="left" w:pos="3828"/>
        </w:tabs>
        <w:spacing w:after="0" w:line="240" w:lineRule="auto"/>
        <w:jc w:val="right"/>
        <w:rPr>
          <w:rFonts w:ascii="Times New Roman" w:eastAsia="Calibri" w:hAnsi="Times New Roman" w:cs="Times New Roman"/>
          <w:bCs/>
          <w:sz w:val="12"/>
          <w:szCs w:val="12"/>
        </w:rPr>
      </w:pP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bCs/>
          <w:i/>
          <w:sz w:val="12"/>
          <w:szCs w:val="12"/>
        </w:rPr>
      </w:pPr>
      <w:r w:rsidRPr="00995867">
        <w:rPr>
          <w:rFonts w:ascii="Times New Roman" w:eastAsia="Calibri" w:hAnsi="Times New Roman" w:cs="Times New Roman"/>
          <w:bCs/>
          <w:sz w:val="12"/>
          <w:szCs w:val="12"/>
        </w:rPr>
        <w:lastRenderedPageBreak/>
        <w:t>Прилож</w:t>
      </w:r>
      <w:r w:rsidRPr="00995867">
        <w:rPr>
          <w:rFonts w:ascii="Times New Roman" w:eastAsia="Calibri" w:hAnsi="Times New Roman" w:cs="Times New Roman"/>
          <w:bCs/>
          <w:i/>
          <w:sz w:val="12"/>
          <w:szCs w:val="12"/>
        </w:rPr>
        <w:t>ение 2</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995867">
        <w:rPr>
          <w:rFonts w:ascii="Times New Roman" w:eastAsia="Calibri" w:hAnsi="Times New Roman" w:cs="Times New Roman"/>
          <w:i/>
          <w:sz w:val="12"/>
          <w:szCs w:val="12"/>
        </w:rPr>
        <w:t xml:space="preserve">«Реализация проекта </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w:t>
      </w:r>
      <w:proofErr w:type="gramStart"/>
      <w:r w:rsidRPr="00995867">
        <w:rPr>
          <w:rFonts w:ascii="Times New Roman" w:eastAsia="Calibri" w:hAnsi="Times New Roman" w:cs="Times New Roman"/>
          <w:i/>
          <w:sz w:val="12"/>
          <w:szCs w:val="12"/>
        </w:rPr>
        <w:t>Инициативное</w:t>
      </w:r>
      <w:proofErr w:type="gramEnd"/>
      <w:r w:rsidRPr="00995867">
        <w:rPr>
          <w:rFonts w:ascii="Times New Roman" w:eastAsia="Calibri" w:hAnsi="Times New Roman" w:cs="Times New Roman"/>
          <w:i/>
          <w:sz w:val="12"/>
          <w:szCs w:val="12"/>
        </w:rPr>
        <w:t xml:space="preserve"> бюджетирование» на территории сельского поселения Воротнее </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bCs/>
          <w:i/>
          <w:sz w:val="12"/>
          <w:szCs w:val="12"/>
        </w:rPr>
      </w:pPr>
      <w:r w:rsidRPr="00995867">
        <w:rPr>
          <w:rFonts w:ascii="Times New Roman" w:eastAsia="Calibri" w:hAnsi="Times New Roman" w:cs="Times New Roman"/>
          <w:i/>
          <w:sz w:val="12"/>
          <w:szCs w:val="12"/>
        </w:rPr>
        <w:t>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bCs/>
          <w:sz w:val="12"/>
          <w:szCs w:val="12"/>
        </w:rPr>
      </w:pPr>
    </w:p>
    <w:p w:rsidR="00995867" w:rsidRPr="00995867" w:rsidRDefault="00995867" w:rsidP="00995867">
      <w:pPr>
        <w:tabs>
          <w:tab w:val="left" w:pos="284"/>
          <w:tab w:val="left" w:pos="3828"/>
        </w:tabs>
        <w:spacing w:after="0" w:line="240" w:lineRule="auto"/>
        <w:jc w:val="center"/>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290"/>
        <w:gridCol w:w="1964"/>
        <w:gridCol w:w="624"/>
        <w:gridCol w:w="811"/>
        <w:gridCol w:w="885"/>
        <w:gridCol w:w="737"/>
        <w:gridCol w:w="737"/>
        <w:gridCol w:w="664"/>
        <w:gridCol w:w="811"/>
      </w:tblGrid>
      <w:tr w:rsidR="00995867" w:rsidRPr="00995867" w:rsidTr="00995867">
        <w:trPr>
          <w:trHeight w:val="20"/>
          <w:tblHeader/>
        </w:trPr>
        <w:tc>
          <w:tcPr>
            <w:tcW w:w="193"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 </w:t>
            </w:r>
            <w:proofErr w:type="gramStart"/>
            <w:r w:rsidRPr="00995867">
              <w:rPr>
                <w:rFonts w:ascii="Times New Roman" w:eastAsia="Calibri" w:hAnsi="Times New Roman" w:cs="Times New Roman"/>
                <w:sz w:val="12"/>
                <w:szCs w:val="12"/>
              </w:rPr>
              <w:t>п</w:t>
            </w:r>
            <w:proofErr w:type="gramEnd"/>
            <w:r w:rsidRPr="00995867">
              <w:rPr>
                <w:rFonts w:ascii="Times New Roman" w:eastAsia="Calibri" w:hAnsi="Times New Roman" w:cs="Times New Roman"/>
                <w:sz w:val="12"/>
                <w:szCs w:val="12"/>
              </w:rPr>
              <w:t>/п</w:t>
            </w:r>
          </w:p>
        </w:tc>
        <w:tc>
          <w:tcPr>
            <w:tcW w:w="1305"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Наименование</w:t>
            </w:r>
          </w:p>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мероприятия</w:t>
            </w:r>
          </w:p>
        </w:tc>
        <w:tc>
          <w:tcPr>
            <w:tcW w:w="415" w:type="pct"/>
            <w:vMerge w:val="restar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Сроки реализации, годы</w:t>
            </w:r>
          </w:p>
        </w:tc>
        <w:tc>
          <w:tcPr>
            <w:tcW w:w="3088" w:type="pct"/>
            <w:gridSpan w:val="6"/>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Объем финансирования по годам, тыс. рублей*</w:t>
            </w:r>
          </w:p>
        </w:tc>
      </w:tr>
      <w:tr w:rsidR="00995867" w:rsidRPr="00995867" w:rsidTr="00995867">
        <w:trPr>
          <w:trHeight w:val="20"/>
          <w:tblHeader/>
        </w:trPr>
        <w:tc>
          <w:tcPr>
            <w:tcW w:w="193"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1305"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2027</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2028</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2029</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2030</w:t>
            </w:r>
          </w:p>
        </w:tc>
        <w:tc>
          <w:tcPr>
            <w:tcW w:w="54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Всего по Программе</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1.</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Размещение публикаций в сети Интернет и СМИ об </w:t>
            </w:r>
            <w:proofErr w:type="gramStart"/>
            <w:r w:rsidRPr="00995867">
              <w:rPr>
                <w:rFonts w:ascii="Times New Roman" w:eastAsia="Calibri" w:hAnsi="Times New Roman" w:cs="Times New Roman"/>
                <w:sz w:val="12"/>
                <w:szCs w:val="12"/>
              </w:rPr>
              <w:t>инициативном</w:t>
            </w:r>
            <w:proofErr w:type="gramEnd"/>
            <w:r w:rsidRPr="00995867">
              <w:rPr>
                <w:rFonts w:ascii="Times New Roman" w:eastAsia="Calibri" w:hAnsi="Times New Roman" w:cs="Times New Roman"/>
                <w:sz w:val="12"/>
                <w:szCs w:val="12"/>
              </w:rPr>
              <w:t xml:space="preserve"> бюджетировании</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4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Рассмотрение поступивших инициативных проектов</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c>
          <w:tcPr>
            <w:tcW w:w="54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0,00000**</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3.</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Реализация инициативных проектов</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4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250,00000</w:t>
            </w:r>
          </w:p>
        </w:tc>
      </w:tr>
      <w:tr w:rsidR="00995867" w:rsidRPr="00995867" w:rsidTr="00995867">
        <w:trPr>
          <w:trHeight w:val="20"/>
        </w:trPr>
        <w:tc>
          <w:tcPr>
            <w:tcW w:w="193"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4.</w:t>
            </w:r>
          </w:p>
        </w:tc>
        <w:tc>
          <w:tcPr>
            <w:tcW w:w="130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2026-2030</w:t>
            </w:r>
          </w:p>
        </w:tc>
        <w:tc>
          <w:tcPr>
            <w:tcW w:w="539"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88"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90" w:type="pct"/>
            <w:shd w:val="clear" w:color="auto" w:fill="auto"/>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441"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50,00000</w:t>
            </w:r>
          </w:p>
        </w:tc>
        <w:tc>
          <w:tcPr>
            <w:tcW w:w="540" w:type="pct"/>
          </w:tcPr>
          <w:p w:rsidR="00995867" w:rsidRPr="00995867" w:rsidRDefault="00995867" w:rsidP="00995867">
            <w:pPr>
              <w:tabs>
                <w:tab w:val="left" w:pos="284"/>
                <w:tab w:val="left" w:pos="3828"/>
              </w:tabs>
              <w:spacing w:after="0" w:line="240" w:lineRule="auto"/>
              <w:rPr>
                <w:rFonts w:ascii="Times New Roman" w:eastAsia="Calibri" w:hAnsi="Times New Roman" w:cs="Times New Roman"/>
                <w:sz w:val="12"/>
                <w:szCs w:val="12"/>
              </w:rPr>
            </w:pPr>
            <w:r w:rsidRPr="00995867">
              <w:rPr>
                <w:rFonts w:ascii="Times New Roman" w:eastAsia="Calibri" w:hAnsi="Times New Roman" w:cs="Times New Roman"/>
                <w:sz w:val="12"/>
                <w:szCs w:val="12"/>
              </w:rPr>
              <w:t>250,00000</w:t>
            </w:r>
          </w:p>
        </w:tc>
      </w:tr>
    </w:tbl>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95867" w:rsidRPr="00995867" w:rsidRDefault="00995867" w:rsidP="00995867">
      <w:pPr>
        <w:tabs>
          <w:tab w:val="left" w:pos="284"/>
          <w:tab w:val="left" w:pos="3828"/>
        </w:tabs>
        <w:spacing w:after="0" w:line="240" w:lineRule="auto"/>
        <w:ind w:firstLine="284"/>
        <w:jc w:val="both"/>
        <w:rPr>
          <w:rFonts w:ascii="Times New Roman" w:eastAsia="Calibri" w:hAnsi="Times New Roman" w:cs="Times New Roman"/>
          <w:sz w:val="12"/>
          <w:szCs w:val="12"/>
        </w:rPr>
      </w:pPr>
      <w:r w:rsidRPr="00995867">
        <w:rPr>
          <w:rFonts w:ascii="Times New Roman" w:eastAsia="Calibri" w:hAnsi="Times New Roman" w:cs="Times New Roman"/>
          <w:bCs/>
          <w:sz w:val="12"/>
          <w:szCs w:val="12"/>
        </w:rPr>
        <w:t>** в рамках текущей деятельности, финансирование не требуется</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Приложение 3</w:t>
      </w:r>
    </w:p>
    <w:p w:rsidR="00995867"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995867">
        <w:rPr>
          <w:rFonts w:ascii="Times New Roman" w:eastAsia="Calibri" w:hAnsi="Times New Roman" w:cs="Times New Roman"/>
          <w:i/>
          <w:sz w:val="12"/>
          <w:szCs w:val="12"/>
        </w:rPr>
        <w:t xml:space="preserve">«Реализация проекта </w:t>
      </w:r>
    </w:p>
    <w:p w:rsidR="008F4C6F" w:rsidRDefault="00995867" w:rsidP="00995867">
      <w:pPr>
        <w:tabs>
          <w:tab w:val="left" w:pos="284"/>
          <w:tab w:val="left" w:pos="3828"/>
        </w:tabs>
        <w:spacing w:after="0" w:line="240" w:lineRule="auto"/>
        <w:jc w:val="right"/>
        <w:rPr>
          <w:rFonts w:ascii="Times New Roman" w:eastAsia="Calibri" w:hAnsi="Times New Roman" w:cs="Times New Roman"/>
          <w:i/>
          <w:sz w:val="12"/>
          <w:szCs w:val="12"/>
        </w:rPr>
      </w:pPr>
      <w:r w:rsidRPr="00995867">
        <w:rPr>
          <w:rFonts w:ascii="Times New Roman" w:eastAsia="Calibri" w:hAnsi="Times New Roman" w:cs="Times New Roman"/>
          <w:i/>
          <w:sz w:val="12"/>
          <w:szCs w:val="12"/>
        </w:rPr>
        <w:t>«</w:t>
      </w:r>
      <w:proofErr w:type="gramStart"/>
      <w:r w:rsidRPr="00995867">
        <w:rPr>
          <w:rFonts w:ascii="Times New Roman" w:eastAsia="Calibri" w:hAnsi="Times New Roman" w:cs="Times New Roman"/>
          <w:i/>
          <w:sz w:val="12"/>
          <w:szCs w:val="12"/>
        </w:rPr>
        <w:t>Инициативное</w:t>
      </w:r>
      <w:proofErr w:type="gramEnd"/>
      <w:r w:rsidRPr="00995867">
        <w:rPr>
          <w:rFonts w:ascii="Times New Roman" w:eastAsia="Calibri" w:hAnsi="Times New Roman" w:cs="Times New Roman"/>
          <w:i/>
          <w:sz w:val="12"/>
          <w:szCs w:val="12"/>
        </w:rPr>
        <w:t xml:space="preserve"> бюджетирование» на территории сельского поселения </w:t>
      </w:r>
      <w:r w:rsidR="008F4C6F">
        <w:rPr>
          <w:rFonts w:ascii="Times New Roman" w:eastAsia="Calibri" w:hAnsi="Times New Roman" w:cs="Times New Roman"/>
          <w:i/>
          <w:sz w:val="12"/>
          <w:szCs w:val="12"/>
        </w:rPr>
        <w:t>Воротнее</w:t>
      </w:r>
    </w:p>
    <w:p w:rsidR="00995867" w:rsidRPr="00995867" w:rsidRDefault="00995867" w:rsidP="00995867">
      <w:pPr>
        <w:tabs>
          <w:tab w:val="left" w:pos="284"/>
          <w:tab w:val="left" w:pos="3828"/>
        </w:tabs>
        <w:spacing w:after="0" w:line="240" w:lineRule="auto"/>
        <w:jc w:val="right"/>
        <w:rPr>
          <w:rFonts w:ascii="Times New Roman" w:eastAsia="Calibri" w:hAnsi="Times New Roman" w:cs="Times New Roman"/>
          <w:bCs/>
          <w:i/>
          <w:sz w:val="12"/>
          <w:szCs w:val="12"/>
        </w:rPr>
      </w:pPr>
      <w:r w:rsidRPr="00995867">
        <w:rPr>
          <w:rFonts w:ascii="Times New Roman" w:eastAsia="Calibri" w:hAnsi="Times New Roman" w:cs="Times New Roman"/>
          <w:i/>
          <w:sz w:val="12"/>
          <w:szCs w:val="12"/>
        </w:rPr>
        <w:t>муниципального района Сергиевский Самарской области на 2026–2030 годы»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Cs/>
          <w:sz w:val="12"/>
          <w:szCs w:val="12"/>
        </w:rPr>
      </w:pPr>
    </w:p>
    <w:p w:rsidR="00995867" w:rsidRPr="00995867" w:rsidRDefault="00995867" w:rsidP="008F4C6F">
      <w:pPr>
        <w:tabs>
          <w:tab w:val="left" w:pos="284"/>
          <w:tab w:val="left" w:pos="3828"/>
        </w:tabs>
        <w:spacing w:after="0" w:line="240" w:lineRule="auto"/>
        <w:jc w:val="center"/>
        <w:rPr>
          <w:rFonts w:ascii="Times New Roman" w:eastAsia="Calibri" w:hAnsi="Times New Roman" w:cs="Times New Roman"/>
          <w:b/>
          <w:bCs/>
          <w:sz w:val="12"/>
          <w:szCs w:val="12"/>
        </w:rPr>
      </w:pPr>
      <w:r w:rsidRPr="00995867">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b/>
          <w:bCs/>
          <w:sz w:val="12"/>
          <w:szCs w:val="12"/>
        </w:rPr>
      </w:pP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Муниципальная программа признается эффективной:</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95867">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95867" w:rsidRPr="00995867" w:rsidRDefault="00995867"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95867">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995867" w:rsidRPr="00995867" w:rsidRDefault="00995867" w:rsidP="00995867">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АДМИНИСТРАЦИЯ</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СЕЛЬСКОГО ПОСЕЛЕНИЯ ЕЛШАНКА</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МУНИЦИПАЛЬНОГО РАЙОНА СЕРГИЕВСКИЙ</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САМАРСКОЙ ОБЛАСТИ</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ПОСТАНОВЛЕНИЕ</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от «22»  августа 2025 г. № 33</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p>
    <w:p w:rsid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ОБ УТВЕРЖДЕНИИ МУНИЦИПАЛЬНОЙ ПРОГРАММЫ «РЕАЛИЗАЦИЯ ПРОЕКТА </w:t>
      </w:r>
    </w:p>
    <w:p w:rsid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roofErr w:type="gramStart"/>
      <w:r w:rsidRPr="008F4C6F">
        <w:rPr>
          <w:rFonts w:ascii="Times New Roman" w:eastAsia="Calibri" w:hAnsi="Times New Roman" w:cs="Times New Roman"/>
          <w:b/>
          <w:sz w:val="12"/>
          <w:szCs w:val="12"/>
        </w:rPr>
        <w:t>ИНИЦИАТИВНОЕ</w:t>
      </w:r>
      <w:proofErr w:type="gramEnd"/>
      <w:r w:rsidRPr="008F4C6F">
        <w:rPr>
          <w:rFonts w:ascii="Times New Roman" w:eastAsia="Calibri" w:hAnsi="Times New Roman" w:cs="Times New Roman"/>
          <w:b/>
          <w:sz w:val="12"/>
          <w:szCs w:val="12"/>
        </w:rPr>
        <w:t xml:space="preserve"> БЮДЖЕТИРОВАНИЕ» НА ТЕРРИТОРИИ СЕЛЬСКОГО ПОСЕЛЕНИЯ ЕЛШАНКА</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 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Елшанка муниципального района Сергиевский Самарской области, Решением Собрания представителей сельского поселения Елшанка муниципального района Сергиевский Самарской области от 18.03.2021</w:t>
      </w:r>
      <w:proofErr w:type="gramEnd"/>
      <w:r w:rsidRPr="008F4C6F">
        <w:rPr>
          <w:rFonts w:ascii="Times New Roman" w:eastAsia="Calibri" w:hAnsi="Times New Roman" w:cs="Times New Roman"/>
          <w:sz w:val="12"/>
          <w:szCs w:val="12"/>
        </w:rPr>
        <w:t xml:space="preserve"> </w:t>
      </w:r>
      <w:proofErr w:type="gramStart"/>
      <w:r w:rsidRPr="008F4C6F">
        <w:rPr>
          <w:rFonts w:ascii="Times New Roman" w:eastAsia="Calibri" w:hAnsi="Times New Roman" w:cs="Times New Roman"/>
          <w:sz w:val="12"/>
          <w:szCs w:val="12"/>
        </w:rPr>
        <w:t>г. №10 «Об утверждении Положения об инициировании и реализации инициативных проектов на территории сельского поселения Елшанка муниципального района Сергиевский Самарской области», постановлением администрации сельского поселения Елшанка муниципального района Сергиевский Самарской области от 07.02.2020 г. №8 «Об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в целях реализации инициативных проектов</w:t>
      </w:r>
      <w:proofErr w:type="gramEnd"/>
      <w:r w:rsidRPr="008F4C6F">
        <w:rPr>
          <w:rFonts w:ascii="Times New Roman" w:eastAsia="Calibri" w:hAnsi="Times New Roman" w:cs="Times New Roman"/>
          <w:sz w:val="12"/>
          <w:szCs w:val="12"/>
        </w:rPr>
        <w:t xml:space="preserve"> на территории сельского поселения Елшанка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w:t>
      </w:r>
      <w:r w:rsidRPr="008F4C6F">
        <w:rPr>
          <w:rFonts w:ascii="Times New Roman" w:eastAsia="Calibri" w:hAnsi="Times New Roman" w:cs="Times New Roman"/>
          <w:sz w:val="12"/>
          <w:szCs w:val="12"/>
        </w:rPr>
        <w:lastRenderedPageBreak/>
        <w:t>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Елшанка муниципального района Сергиевский постановляет:</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Утвердить муниципальную программу «Реализация проекта «</w:t>
      </w:r>
      <w:proofErr w:type="gramStart"/>
      <w:r w:rsidRPr="008F4C6F">
        <w:rPr>
          <w:rFonts w:ascii="Times New Roman" w:eastAsia="Calibri" w:hAnsi="Times New Roman" w:cs="Times New Roman"/>
          <w:sz w:val="12"/>
          <w:szCs w:val="12"/>
        </w:rPr>
        <w:t>Инициативное</w:t>
      </w:r>
      <w:proofErr w:type="gramEnd"/>
      <w:r w:rsidRPr="008F4C6F">
        <w:rPr>
          <w:rFonts w:ascii="Times New Roman" w:eastAsia="Calibri" w:hAnsi="Times New Roman" w:cs="Times New Roman"/>
          <w:sz w:val="12"/>
          <w:szCs w:val="12"/>
        </w:rPr>
        <w:t xml:space="preserve"> бюджетирование» на территории сельского поселения Елшанка муниципального района Сергиевский Самарской области на 2026–2030 годы» согласно приложению к настоящему постановлению.</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Елшанка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Опубликовать настоящее Постановление в газете «Сергиевский вестник».</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Настоящее Постановление вступает в силу с 01.01.2026 года.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выполнением настоящего Постановления оставляю за собой.</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sz w:val="12"/>
          <w:szCs w:val="12"/>
        </w:rPr>
      </w:pPr>
      <w:r w:rsidRPr="008F4C6F">
        <w:rPr>
          <w:rFonts w:ascii="Times New Roman" w:eastAsia="Calibri" w:hAnsi="Times New Roman" w:cs="Times New Roman"/>
          <w:sz w:val="12"/>
          <w:szCs w:val="12"/>
        </w:rPr>
        <w:t>Глава сельского поселения Елшанка</w:t>
      </w:r>
    </w:p>
    <w:p w:rsidR="008F4C6F" w:rsidRDefault="008F4C6F" w:rsidP="008F4C6F">
      <w:pPr>
        <w:tabs>
          <w:tab w:val="left" w:pos="284"/>
          <w:tab w:val="left" w:pos="3828"/>
        </w:tabs>
        <w:spacing w:after="0" w:line="240" w:lineRule="auto"/>
        <w:jc w:val="right"/>
        <w:rPr>
          <w:rFonts w:ascii="Times New Roman" w:eastAsia="Calibri" w:hAnsi="Times New Roman" w:cs="Times New Roman"/>
          <w:sz w:val="12"/>
          <w:szCs w:val="12"/>
        </w:rPr>
      </w:pPr>
      <w:r w:rsidRPr="008F4C6F">
        <w:rPr>
          <w:rFonts w:ascii="Times New Roman" w:eastAsia="Calibri" w:hAnsi="Times New Roman" w:cs="Times New Roman"/>
          <w:sz w:val="12"/>
          <w:szCs w:val="12"/>
        </w:rPr>
        <w:t>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sz w:val="12"/>
          <w:szCs w:val="12"/>
        </w:rPr>
      </w:pPr>
      <w:r w:rsidRPr="008F4C6F">
        <w:rPr>
          <w:rFonts w:ascii="Times New Roman" w:eastAsia="Calibri" w:hAnsi="Times New Roman" w:cs="Times New Roman"/>
          <w:sz w:val="12"/>
          <w:szCs w:val="12"/>
        </w:rPr>
        <w:t>А.В. Барабанов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 xml:space="preserve">Приложение </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 xml:space="preserve">к постановлению администрации сельского поселения Елшанка </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 33от 22.08.2025г.</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МУНИЦИПАЛЬНАЯ ПРОГРАММА</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«РЕАЛИЗАЦИЯ ПРОЕКТА «</w:t>
      </w:r>
      <w:proofErr w:type="gramStart"/>
      <w:r w:rsidRPr="008F4C6F">
        <w:rPr>
          <w:rFonts w:ascii="Times New Roman" w:eastAsia="Calibri" w:hAnsi="Times New Roman" w:cs="Times New Roman"/>
          <w:b/>
          <w:sz w:val="12"/>
          <w:szCs w:val="12"/>
        </w:rPr>
        <w:t>ИНИЦИАТИВНОЕ</w:t>
      </w:r>
      <w:proofErr w:type="gramEnd"/>
      <w:r w:rsidRPr="008F4C6F">
        <w:rPr>
          <w:rFonts w:ascii="Times New Roman" w:eastAsia="Calibri" w:hAnsi="Times New Roman" w:cs="Times New Roman"/>
          <w:b/>
          <w:sz w:val="12"/>
          <w:szCs w:val="12"/>
        </w:rPr>
        <w:t xml:space="preserve"> БЮДЖЕТИРОВАНИЕ» НА ТЕРРИТОРИИ СЕЛЬСКОГО ПОСЕЛЕНИЯ ЕЛШАНКА 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ПАСПОРТ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bCs/>
          <w:sz w:val="12"/>
          <w:szCs w:val="12"/>
        </w:rPr>
      </w:pPr>
      <w:r w:rsidRPr="008F4C6F">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НАИМЕНОВАНИЕ ПРОГРАММЫ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муниципальная  программа «Реализация проекта «</w:t>
            </w:r>
            <w:proofErr w:type="gramStart"/>
            <w:r w:rsidRPr="008F4C6F">
              <w:rPr>
                <w:rFonts w:ascii="Times New Roman" w:eastAsia="Calibri" w:hAnsi="Times New Roman" w:cs="Times New Roman"/>
                <w:sz w:val="12"/>
                <w:szCs w:val="12"/>
              </w:rPr>
              <w:t>Инициативное</w:t>
            </w:r>
            <w:proofErr w:type="gramEnd"/>
            <w:r w:rsidRPr="008F4C6F">
              <w:rPr>
                <w:rFonts w:ascii="Times New Roman" w:eastAsia="Calibri" w:hAnsi="Times New Roman" w:cs="Times New Roman"/>
                <w:sz w:val="12"/>
                <w:szCs w:val="12"/>
              </w:rPr>
              <w:t xml:space="preserve"> бюджетирование» на территории сельского поселения Елшанка муниципального района Сергиевский Самарской области на 2026–2030 годы»</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ДАТА ПРИНЯТИЯ РЕШЕНИЯ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 РАЗРАБОТКЕ</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Распоряжение администрации сельского поселения Елшанка муниципального района Сергиевский от 12.08.2025 г. №15-р «О создании программного комитета администрации сельского поселения Елшанка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Елшанка муниципального района Сергиевский Самарской области на 2026–2030 годы»»</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ИСПОЛНИТЕЛЬ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ЦЕЛИ  ПРОГРАММЫ </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инициативных проектов на территории сельского поселения Елшанка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b/>
                <w:sz w:val="12"/>
                <w:szCs w:val="12"/>
              </w:rPr>
              <w:t>ЗАДАЧИ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ПОКАЗАТЕЛИ (ИНДИКАТОРЫ)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ПРОГРАММЫ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количество публикаций в сети Интернет и СМИ об </w:t>
            </w:r>
            <w:proofErr w:type="gramStart"/>
            <w:r w:rsidRPr="008F4C6F">
              <w:rPr>
                <w:rFonts w:ascii="Times New Roman" w:eastAsia="Calibri" w:hAnsi="Times New Roman" w:cs="Times New Roman"/>
                <w:sz w:val="12"/>
                <w:szCs w:val="12"/>
              </w:rPr>
              <w:t>инициативном</w:t>
            </w:r>
            <w:proofErr w:type="gramEnd"/>
            <w:r w:rsidRPr="008F4C6F">
              <w:rPr>
                <w:rFonts w:ascii="Times New Roman" w:eastAsia="Calibri" w:hAnsi="Times New Roman" w:cs="Times New Roman"/>
                <w:sz w:val="12"/>
                <w:szCs w:val="12"/>
              </w:rPr>
              <w:t xml:space="preserve"> бюджетировании;</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поступивших инициативных проектов;</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реализованных инициативных проектов.</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ЭТАПЫ И СРОКИ РЕАЛИЗАЦИИ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Начало реализации Программы - 1 января 2026 года.</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Окончание реализации Программы – 31 декабря 2030 года.</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ОБЪЕМЫ БЮДЖЕТНЫХ АССИГНОВАНИЙ ПРОГРАММЫ</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 </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8F4C6F">
              <w:rPr>
                <w:rFonts w:ascii="Times New Roman" w:eastAsia="Calibri" w:hAnsi="Times New Roman" w:cs="Times New Roman"/>
                <w:b/>
                <w:sz w:val="12"/>
                <w:szCs w:val="12"/>
              </w:rPr>
              <w:t>250,00000</w:t>
            </w:r>
            <w:r w:rsidRPr="008F4C6F">
              <w:rPr>
                <w:rFonts w:ascii="Times New Roman" w:eastAsia="Calibri" w:hAnsi="Times New Roman" w:cs="Times New Roman"/>
                <w:sz w:val="12"/>
                <w:szCs w:val="12"/>
              </w:rPr>
              <w:t xml:space="preserve">  тыс. рублей, в том числе:</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2026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2027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2028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2029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2030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ОЖИДАЕМЫЕ РЕЗУЛЬТАТЫ РЕАЛИЗАЦИИ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СИСТЕМА</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ОРГАНИЗАЦИИ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proofErr w:type="gramStart"/>
            <w:r w:rsidRPr="008F4C6F">
              <w:rPr>
                <w:rFonts w:ascii="Times New Roman" w:eastAsia="Calibri" w:hAnsi="Times New Roman" w:cs="Times New Roman"/>
                <w:b/>
                <w:sz w:val="12"/>
                <w:szCs w:val="12"/>
              </w:rPr>
              <w:t>КОНТРОЛЯ  ЗА</w:t>
            </w:r>
            <w:proofErr w:type="gramEnd"/>
            <w:r w:rsidRPr="008F4C6F">
              <w:rPr>
                <w:rFonts w:ascii="Times New Roman" w:eastAsia="Calibri" w:hAnsi="Times New Roman" w:cs="Times New Roman"/>
                <w:b/>
                <w:sz w:val="12"/>
                <w:szCs w:val="12"/>
              </w:rPr>
              <w:t xml:space="preserve"> ХОДОМ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РЕАЛИЗАЦИИ</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b/>
                <w:sz w:val="12"/>
                <w:szCs w:val="12"/>
              </w:rPr>
              <w:t xml:space="preserve">ПРОГРАММЫ </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общее руководство и </w:t>
            </w: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Елшанка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Елшанка муниципального района Сергиевский Самарской области.</w:t>
            </w:r>
          </w:p>
        </w:tc>
      </w:tr>
    </w:tbl>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lastRenderedPageBreak/>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F4C6F" w:rsidRDefault="008F4C6F" w:rsidP="008F4C6F">
      <w:pPr>
        <w:tabs>
          <w:tab w:val="left" w:pos="284"/>
          <w:tab w:val="left" w:pos="3828"/>
        </w:tabs>
        <w:spacing w:after="0" w:line="240" w:lineRule="auto"/>
        <w:ind w:firstLine="284"/>
        <w:jc w:val="both"/>
        <w:rPr>
          <w:rFonts w:ascii="Times New Roman" w:eastAsia="Calibri" w:hAnsi="Times New Roman" w:cs="Times New Roman"/>
          <w:b/>
          <w:sz w:val="12"/>
          <w:szCs w:val="12"/>
        </w:rPr>
      </w:pP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8F4C6F">
        <w:rPr>
          <w:rFonts w:ascii="Times New Roman" w:eastAsia="Calibri" w:hAnsi="Times New Roman" w:cs="Times New Roman"/>
          <w:b/>
          <w:sz w:val="12"/>
          <w:szCs w:val="12"/>
        </w:rPr>
        <w:t>Программа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Елшанка 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целях создания условий для устойчивого развития территории сельского поселения Елшанка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Инициативное</w:t>
      </w:r>
      <w:proofErr w:type="gramEnd"/>
      <w:r w:rsidRPr="008F4C6F">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8F4C6F">
        <w:rPr>
          <w:rFonts w:ascii="Times New Roman" w:eastAsia="Calibri" w:hAnsi="Times New Roman" w:cs="Times New Roman"/>
          <w:sz w:val="12"/>
          <w:szCs w:val="12"/>
        </w:rPr>
        <w:t>дств дл</w:t>
      </w:r>
      <w:proofErr w:type="gramEnd"/>
      <w:r w:rsidRPr="008F4C6F">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Основными целями Программы являются:</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инициативных проектов на территории сельского поселения Елшанка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Основными задачами Программы являются:</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повышение открытости и эффективности расходования бюджетных средств.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Начало реализации Программы  - 1 января 2026 года.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Окончание реализации Программы – 31 декабря 2030 года.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4. Перечень мероприятий муниципальной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Елшанка муниципального района Сергиевский Самарской области и разработана с учетом положений постановления администрации сельского поселения Елшанка муниципального района Сергиевский Самарской области от 07.02.2020 г. №8 «Об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w:t>
      </w:r>
      <w:proofErr w:type="gramEnd"/>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5. Обоснование ресурсного обеспечения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8F4C6F">
        <w:rPr>
          <w:rFonts w:ascii="Times New Roman" w:eastAsia="Calibri" w:hAnsi="Times New Roman" w:cs="Times New Roman"/>
          <w:b/>
          <w:sz w:val="12"/>
          <w:szCs w:val="12"/>
        </w:rPr>
        <w:t>250,00000</w:t>
      </w:r>
      <w:r w:rsidRPr="008F4C6F">
        <w:rPr>
          <w:rFonts w:ascii="Times New Roman" w:eastAsia="Calibri" w:hAnsi="Times New Roman" w:cs="Times New Roman"/>
          <w:sz w:val="12"/>
          <w:szCs w:val="12"/>
        </w:rPr>
        <w:t xml:space="preserve">  тыс. рублей, в том числе:</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2026 году – 50,00000 тыс. рублей;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2027 году – 50,00000 тыс. рублей;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2028 году – 50,00000 тыс. рублей;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2029 году – 50,00000 тыс. рублей;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2030 году – 50,00000 тыс. рублей</w:t>
      </w:r>
      <w:proofErr w:type="gramStart"/>
      <w:r w:rsidRPr="008F4C6F">
        <w:rPr>
          <w:rFonts w:ascii="Times New Roman" w:eastAsia="Calibri" w:hAnsi="Times New Roman" w:cs="Times New Roman"/>
          <w:sz w:val="12"/>
          <w:szCs w:val="12"/>
        </w:rPr>
        <w:t>.»</w:t>
      </w:r>
      <w:proofErr w:type="gramEnd"/>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Елшанка 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6. Механизм реализации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 утвержденного постановлением администрации сельского поселения Елшанка муниципального района Сергиевский от 07.02.2020 г. г. № 8.</w:t>
      </w:r>
      <w:proofErr w:type="gramEnd"/>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Общее руководство и </w:t>
      </w: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Елшанка муниципального района Сергиевский.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Елшанка 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Елшанка 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lastRenderedPageBreak/>
        <w:t xml:space="preserve">Администрация сельского поселения Елшанка муниципального района Сергиевский Самарской области ежегодно в срок до 1 марта подготавливает информацию о ходе реализации </w:t>
      </w:r>
      <w:r w:rsidRPr="008F4C6F">
        <w:rPr>
          <w:rFonts w:ascii="Times New Roman" w:eastAsia="Calibri" w:hAnsi="Times New Roman" w:cs="Times New Roman"/>
          <w:bCs/>
          <w:sz w:val="12"/>
          <w:szCs w:val="12"/>
        </w:rPr>
        <w:t>П</w:t>
      </w:r>
      <w:r w:rsidRPr="008F4C6F">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8F4C6F">
        <w:rPr>
          <w:rFonts w:ascii="Times New Roman" w:eastAsia="Calibri" w:hAnsi="Times New Roman" w:cs="Times New Roman"/>
          <w:bCs/>
          <w:sz w:val="12"/>
          <w:szCs w:val="12"/>
        </w:rPr>
        <w:t>П</w:t>
      </w:r>
      <w:r w:rsidRPr="008F4C6F">
        <w:rPr>
          <w:rFonts w:ascii="Times New Roman" w:eastAsia="Calibri" w:hAnsi="Times New Roman" w:cs="Times New Roman"/>
          <w:sz w:val="12"/>
          <w:szCs w:val="12"/>
        </w:rPr>
        <w:t>рограммы, рассчитанных в соответствии с методикой.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7. Методика комплексной оценки эффективности реализации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7.1. Оценка степени выполнения мероприятий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7.2. Оценка эффективности реализации муниципальной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noProof/>
          <w:sz w:val="12"/>
          <w:szCs w:val="12"/>
          <w:lang w:eastAsia="ru-RU"/>
        </w:rPr>
        <w:drawing>
          <wp:inline distT="0" distB="0" distL="0" distR="0" wp14:anchorId="5801D408" wp14:editId="59301624">
            <wp:extent cx="1113182" cy="76267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212" cy="763382"/>
                    </a:xfrm>
                    <a:prstGeom prst="rect">
                      <a:avLst/>
                    </a:prstGeom>
                    <a:noFill/>
                    <a:ln>
                      <a:noFill/>
                    </a:ln>
                  </pic:spPr>
                </pic:pic>
              </a:graphicData>
            </a:graphic>
          </wp:inline>
        </w:drawing>
      </w:r>
      <w:r w:rsidRPr="008F4C6F">
        <w:rPr>
          <w:rFonts w:ascii="Times New Roman" w:eastAsia="Calibri" w:hAnsi="Times New Roman" w:cs="Times New Roman"/>
          <w:b/>
          <w:sz w:val="12"/>
          <w:szCs w:val="12"/>
        </w:rPr>
        <w:t>,</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где </w:t>
      </w:r>
      <w:r w:rsidRPr="008F4C6F">
        <w:rPr>
          <w:rFonts w:ascii="Times New Roman" w:eastAsia="Calibri" w:hAnsi="Times New Roman" w:cs="Times New Roman"/>
          <w:noProof/>
          <w:sz w:val="12"/>
          <w:szCs w:val="12"/>
          <w:lang w:eastAsia="ru-RU"/>
        </w:rPr>
        <w:drawing>
          <wp:inline distT="0" distB="0" distL="0" distR="0" wp14:anchorId="24CE37C0" wp14:editId="163D7DF8">
            <wp:extent cx="117731" cy="13517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66" cy="134523"/>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количество показателей (индикаторов) муниципальной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501655EE" wp14:editId="03EB6634">
            <wp:extent cx="286248" cy="190831"/>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9" cy="192025"/>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плановое значение n-</w:t>
      </w:r>
      <w:proofErr w:type="spellStart"/>
      <w:r w:rsidRPr="008F4C6F">
        <w:rPr>
          <w:rFonts w:ascii="Times New Roman" w:eastAsia="Calibri" w:hAnsi="Times New Roman" w:cs="Times New Roman"/>
          <w:sz w:val="12"/>
          <w:szCs w:val="12"/>
        </w:rPr>
        <w:t>го</w:t>
      </w:r>
      <w:proofErr w:type="spellEnd"/>
      <w:r w:rsidRPr="008F4C6F">
        <w:rPr>
          <w:rFonts w:ascii="Times New Roman" w:eastAsia="Calibri" w:hAnsi="Times New Roman" w:cs="Times New Roman"/>
          <w:sz w:val="12"/>
          <w:szCs w:val="12"/>
        </w:rPr>
        <w:t xml:space="preserve"> показателя (индикатора);</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78BC8B17" wp14:editId="7430E604">
            <wp:extent cx="246490" cy="17254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031" cy="173623"/>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значение n-</w:t>
      </w:r>
      <w:proofErr w:type="spellStart"/>
      <w:r w:rsidRPr="008F4C6F">
        <w:rPr>
          <w:rFonts w:ascii="Times New Roman" w:eastAsia="Calibri" w:hAnsi="Times New Roman" w:cs="Times New Roman"/>
          <w:sz w:val="12"/>
          <w:szCs w:val="12"/>
        </w:rPr>
        <w:t>го</w:t>
      </w:r>
      <w:proofErr w:type="spellEnd"/>
      <w:r w:rsidRPr="008F4C6F">
        <w:rPr>
          <w:rFonts w:ascii="Times New Roman" w:eastAsia="Calibri" w:hAnsi="Times New Roman" w:cs="Times New Roman"/>
          <w:sz w:val="12"/>
          <w:szCs w:val="12"/>
        </w:rPr>
        <w:t xml:space="preserve"> показателя (индикатора) на конец отчетного года;</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12F5209E" wp14:editId="60F0F5EF">
            <wp:extent cx="286247" cy="19083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3040"/>
                    </a:xfrm>
                    <a:prstGeom prst="rect">
                      <a:avLst/>
                    </a:prstGeom>
                    <a:noFill/>
                    <a:ln>
                      <a:noFill/>
                    </a:ln>
                  </pic:spPr>
                </pic:pic>
              </a:graphicData>
            </a:graphic>
          </wp:inline>
        </w:drawing>
      </w:r>
      <w:proofErr w:type="gramStart"/>
      <w:r w:rsidRPr="008F4C6F">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1717B5EE" wp14:editId="03AB38B7">
            <wp:extent cx="269508" cy="18288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627" cy="184997"/>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8. Методика расчета показателей (индикаторов) Программы</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sz w:val="12"/>
          <w:szCs w:val="12"/>
        </w:rPr>
      </w:pP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Приложение 1</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8F4C6F">
        <w:rPr>
          <w:rFonts w:ascii="Times New Roman" w:eastAsia="Calibri" w:hAnsi="Times New Roman" w:cs="Times New Roman"/>
          <w:i/>
          <w:sz w:val="12"/>
          <w:szCs w:val="12"/>
        </w:rPr>
        <w:t xml:space="preserve"> «Реализация проекта </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w:t>
      </w:r>
      <w:proofErr w:type="gramStart"/>
      <w:r w:rsidRPr="008F4C6F">
        <w:rPr>
          <w:rFonts w:ascii="Times New Roman" w:eastAsia="Calibri" w:hAnsi="Times New Roman" w:cs="Times New Roman"/>
          <w:i/>
          <w:sz w:val="12"/>
          <w:szCs w:val="12"/>
        </w:rPr>
        <w:t>Инициативное</w:t>
      </w:r>
      <w:proofErr w:type="gramEnd"/>
      <w:r w:rsidRPr="008F4C6F">
        <w:rPr>
          <w:rFonts w:ascii="Times New Roman" w:eastAsia="Calibri" w:hAnsi="Times New Roman" w:cs="Times New Roman"/>
          <w:i/>
          <w:sz w:val="12"/>
          <w:szCs w:val="12"/>
        </w:rPr>
        <w:t xml:space="preserve"> бюджетирование» на территории сельского поселения Елшанка </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
        <w:gridCol w:w="2829"/>
        <w:gridCol w:w="673"/>
        <w:gridCol w:w="746"/>
        <w:gridCol w:w="746"/>
        <w:gridCol w:w="822"/>
        <w:gridCol w:w="746"/>
        <w:gridCol w:w="673"/>
      </w:tblGrid>
      <w:tr w:rsidR="008F4C6F" w:rsidRPr="008F4C6F" w:rsidTr="008F4C6F">
        <w:trPr>
          <w:trHeight w:val="19"/>
        </w:trPr>
        <w:tc>
          <w:tcPr>
            <w:tcW w:w="192" w:type="pct"/>
            <w:vMerge w:val="restar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xml:space="preserve">№ </w:t>
            </w:r>
            <w:proofErr w:type="gramStart"/>
            <w:r w:rsidRPr="008F4C6F">
              <w:rPr>
                <w:rFonts w:ascii="Times New Roman" w:eastAsia="Calibri" w:hAnsi="Times New Roman" w:cs="Times New Roman"/>
                <w:bCs/>
                <w:sz w:val="12"/>
                <w:szCs w:val="12"/>
              </w:rPr>
              <w:t>п</w:t>
            </w:r>
            <w:proofErr w:type="gramEnd"/>
            <w:r w:rsidRPr="008F4C6F">
              <w:rPr>
                <w:rFonts w:ascii="Times New Roman" w:eastAsia="Calibri" w:hAnsi="Times New Roman" w:cs="Times New Roman"/>
                <w:bCs/>
                <w:sz w:val="12"/>
                <w:szCs w:val="12"/>
              </w:rPr>
              <w:t>/п</w:t>
            </w:r>
          </w:p>
        </w:tc>
        <w:tc>
          <w:tcPr>
            <w:tcW w:w="1880" w:type="pct"/>
            <w:vMerge w:val="restar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Наименование целевого индикатора</w:t>
            </w:r>
          </w:p>
        </w:tc>
        <w:tc>
          <w:tcPr>
            <w:tcW w:w="447" w:type="pct"/>
            <w:vMerge w:val="restar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 изм.</w:t>
            </w:r>
          </w:p>
        </w:tc>
        <w:tc>
          <w:tcPr>
            <w:tcW w:w="2481" w:type="pct"/>
            <w:gridSpan w:val="5"/>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Значение целевого индикатора по годам</w:t>
            </w:r>
          </w:p>
        </w:tc>
      </w:tr>
      <w:tr w:rsidR="008F4C6F" w:rsidRPr="008F4C6F" w:rsidTr="008F4C6F">
        <w:trPr>
          <w:trHeight w:val="19"/>
        </w:trPr>
        <w:tc>
          <w:tcPr>
            <w:tcW w:w="192" w:type="pct"/>
            <w:vMerge/>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p>
        </w:tc>
        <w:tc>
          <w:tcPr>
            <w:tcW w:w="1880" w:type="pct"/>
            <w:vMerge/>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2026</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2027</w:t>
            </w:r>
          </w:p>
        </w:tc>
        <w:tc>
          <w:tcPr>
            <w:tcW w:w="5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2028</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2029</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2030</w:t>
            </w:r>
          </w:p>
        </w:tc>
      </w:tr>
      <w:tr w:rsidR="008F4C6F" w:rsidRPr="008F4C6F" w:rsidTr="008F4C6F">
        <w:trPr>
          <w:trHeight w:val="19"/>
        </w:trPr>
        <w:tc>
          <w:tcPr>
            <w:tcW w:w="5000" w:type="pct"/>
            <w:gridSpan w:val="8"/>
          </w:tcPr>
          <w:p w:rsidR="008F4C6F" w:rsidRPr="008F4C6F" w:rsidRDefault="008F4C6F" w:rsidP="008F4C6F">
            <w:pPr>
              <w:numPr>
                <w:ilvl w:val="0"/>
                <w:numId w:val="31"/>
              </w:num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8F4C6F" w:rsidRPr="008F4C6F" w:rsidTr="008F4C6F">
        <w:trPr>
          <w:trHeight w:val="19"/>
        </w:trPr>
        <w:tc>
          <w:tcPr>
            <w:tcW w:w="192"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1.1</w:t>
            </w:r>
          </w:p>
        </w:tc>
        <w:tc>
          <w:tcPr>
            <w:tcW w:w="188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 xml:space="preserve">Количество публикаций в сети Интернет и СМИ об </w:t>
            </w:r>
            <w:proofErr w:type="gramStart"/>
            <w:r w:rsidRPr="008F4C6F">
              <w:rPr>
                <w:rFonts w:ascii="Times New Roman" w:eastAsia="Calibri" w:hAnsi="Times New Roman" w:cs="Times New Roman"/>
                <w:sz w:val="12"/>
                <w:szCs w:val="12"/>
              </w:rPr>
              <w:t>инициативном</w:t>
            </w:r>
            <w:proofErr w:type="gramEnd"/>
            <w:r w:rsidRPr="008F4C6F">
              <w:rPr>
                <w:rFonts w:ascii="Times New Roman" w:eastAsia="Calibri" w:hAnsi="Times New Roman" w:cs="Times New Roman"/>
                <w:sz w:val="12"/>
                <w:szCs w:val="12"/>
              </w:rPr>
              <w:t xml:space="preserve"> бюджетировании</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1</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5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r>
      <w:tr w:rsidR="008F4C6F" w:rsidRPr="008F4C6F" w:rsidTr="008F4C6F">
        <w:trPr>
          <w:trHeight w:val="19"/>
        </w:trPr>
        <w:tc>
          <w:tcPr>
            <w:tcW w:w="5000" w:type="pct"/>
            <w:gridSpan w:val="8"/>
          </w:tcPr>
          <w:p w:rsidR="008F4C6F" w:rsidRPr="008F4C6F" w:rsidRDefault="008F4C6F" w:rsidP="008F4C6F">
            <w:pPr>
              <w:numPr>
                <w:ilvl w:val="0"/>
                <w:numId w:val="31"/>
              </w:num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8F4C6F" w:rsidRPr="008F4C6F" w:rsidTr="008F4C6F">
        <w:trPr>
          <w:trHeight w:val="19"/>
        </w:trPr>
        <w:tc>
          <w:tcPr>
            <w:tcW w:w="192"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2.1</w:t>
            </w:r>
          </w:p>
        </w:tc>
        <w:tc>
          <w:tcPr>
            <w:tcW w:w="188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поступивших инициативных проектов</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5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r>
      <w:tr w:rsidR="008F4C6F" w:rsidRPr="008F4C6F" w:rsidTr="008F4C6F">
        <w:trPr>
          <w:trHeight w:val="19"/>
        </w:trPr>
        <w:tc>
          <w:tcPr>
            <w:tcW w:w="192"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2.2</w:t>
            </w:r>
          </w:p>
        </w:tc>
        <w:tc>
          <w:tcPr>
            <w:tcW w:w="188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реализованных инициативных проектов.</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5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4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r>
    </w:tbl>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Приложение 2</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8F4C6F">
        <w:rPr>
          <w:rFonts w:ascii="Times New Roman" w:eastAsia="Calibri" w:hAnsi="Times New Roman" w:cs="Times New Roman"/>
          <w:i/>
          <w:sz w:val="12"/>
          <w:szCs w:val="12"/>
        </w:rPr>
        <w:t xml:space="preserve">«Реализация проекта </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w:t>
      </w:r>
      <w:proofErr w:type="gramStart"/>
      <w:r w:rsidRPr="008F4C6F">
        <w:rPr>
          <w:rFonts w:ascii="Times New Roman" w:eastAsia="Calibri" w:hAnsi="Times New Roman" w:cs="Times New Roman"/>
          <w:i/>
          <w:sz w:val="12"/>
          <w:szCs w:val="12"/>
        </w:rPr>
        <w:t>Инициативное</w:t>
      </w:r>
      <w:proofErr w:type="gramEnd"/>
      <w:r w:rsidRPr="008F4C6F">
        <w:rPr>
          <w:rFonts w:ascii="Times New Roman" w:eastAsia="Calibri" w:hAnsi="Times New Roman" w:cs="Times New Roman"/>
          <w:i/>
          <w:sz w:val="12"/>
          <w:szCs w:val="12"/>
        </w:rPr>
        <w:t xml:space="preserve"> бюджетирование» на территории сельского поселения Елшанка </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bCs/>
          <w:i/>
          <w:sz w:val="12"/>
          <w:szCs w:val="12"/>
        </w:rPr>
      </w:pPr>
      <w:r w:rsidRPr="008F4C6F">
        <w:rPr>
          <w:rFonts w:ascii="Times New Roman" w:eastAsia="Calibri" w:hAnsi="Times New Roman" w:cs="Times New Roman"/>
          <w:i/>
          <w:sz w:val="12"/>
          <w:szCs w:val="12"/>
        </w:rPr>
        <w:t>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bCs/>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1"/>
        <w:gridCol w:w="1882"/>
        <w:gridCol w:w="624"/>
        <w:gridCol w:w="811"/>
        <w:gridCol w:w="885"/>
        <w:gridCol w:w="737"/>
        <w:gridCol w:w="737"/>
        <w:gridCol w:w="664"/>
        <w:gridCol w:w="812"/>
      </w:tblGrid>
      <w:tr w:rsidR="008F4C6F" w:rsidRPr="008F4C6F" w:rsidTr="008F4C6F">
        <w:trPr>
          <w:trHeight w:val="20"/>
          <w:tblHeader/>
        </w:trPr>
        <w:tc>
          <w:tcPr>
            <w:tcW w:w="246" w:type="pct"/>
            <w:vMerge w:val="restar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 </w:t>
            </w:r>
            <w:proofErr w:type="gramStart"/>
            <w:r w:rsidRPr="008F4C6F">
              <w:rPr>
                <w:rFonts w:ascii="Times New Roman" w:eastAsia="Calibri" w:hAnsi="Times New Roman" w:cs="Times New Roman"/>
                <w:sz w:val="12"/>
                <w:szCs w:val="12"/>
              </w:rPr>
              <w:t>п</w:t>
            </w:r>
            <w:proofErr w:type="gramEnd"/>
            <w:r w:rsidRPr="008F4C6F">
              <w:rPr>
                <w:rFonts w:ascii="Times New Roman" w:eastAsia="Calibri" w:hAnsi="Times New Roman" w:cs="Times New Roman"/>
                <w:sz w:val="12"/>
                <w:szCs w:val="12"/>
              </w:rPr>
              <w:t>/п</w:t>
            </w:r>
          </w:p>
        </w:tc>
        <w:tc>
          <w:tcPr>
            <w:tcW w:w="1251" w:type="pct"/>
            <w:vMerge w:val="restar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Наименование</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мероприятия</w:t>
            </w:r>
          </w:p>
        </w:tc>
        <w:tc>
          <w:tcPr>
            <w:tcW w:w="415" w:type="pct"/>
            <w:vMerge w:val="restar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Сроки реализации, годы</w:t>
            </w:r>
          </w:p>
        </w:tc>
        <w:tc>
          <w:tcPr>
            <w:tcW w:w="3088" w:type="pct"/>
            <w:gridSpan w:val="6"/>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Объем финансирования по годам, тыс. рублей*</w:t>
            </w:r>
          </w:p>
        </w:tc>
      </w:tr>
      <w:tr w:rsidR="008F4C6F" w:rsidRPr="008F4C6F" w:rsidTr="008F4C6F">
        <w:trPr>
          <w:trHeight w:val="20"/>
          <w:tblHeader/>
        </w:trPr>
        <w:tc>
          <w:tcPr>
            <w:tcW w:w="246" w:type="pct"/>
            <w:vMerge/>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1251" w:type="pct"/>
            <w:vMerge/>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w:t>
            </w:r>
          </w:p>
        </w:tc>
        <w:tc>
          <w:tcPr>
            <w:tcW w:w="588"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2027</w:t>
            </w:r>
          </w:p>
        </w:tc>
        <w:tc>
          <w:tcPr>
            <w:tcW w:w="49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2028</w:t>
            </w:r>
          </w:p>
        </w:tc>
        <w:tc>
          <w:tcPr>
            <w:tcW w:w="490"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2029</w:t>
            </w:r>
          </w:p>
        </w:tc>
        <w:tc>
          <w:tcPr>
            <w:tcW w:w="44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2030</w:t>
            </w:r>
          </w:p>
        </w:tc>
        <w:tc>
          <w:tcPr>
            <w:tcW w:w="54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Всего по Программе</w:t>
            </w:r>
          </w:p>
        </w:tc>
      </w:tr>
      <w:tr w:rsidR="008F4C6F" w:rsidRPr="008F4C6F" w:rsidTr="008F4C6F">
        <w:trPr>
          <w:trHeight w:val="20"/>
        </w:trPr>
        <w:tc>
          <w:tcPr>
            <w:tcW w:w="2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lastRenderedPageBreak/>
              <w:t>1.</w:t>
            </w:r>
          </w:p>
        </w:tc>
        <w:tc>
          <w:tcPr>
            <w:tcW w:w="125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Размещение публикаций в сети Интернет и СМИ об </w:t>
            </w:r>
            <w:proofErr w:type="gramStart"/>
            <w:r w:rsidRPr="008F4C6F">
              <w:rPr>
                <w:rFonts w:ascii="Times New Roman" w:eastAsia="Calibri" w:hAnsi="Times New Roman" w:cs="Times New Roman"/>
                <w:sz w:val="12"/>
                <w:szCs w:val="12"/>
              </w:rPr>
              <w:t>инициативном</w:t>
            </w:r>
            <w:proofErr w:type="gramEnd"/>
            <w:r w:rsidRPr="008F4C6F">
              <w:rPr>
                <w:rFonts w:ascii="Times New Roman" w:eastAsia="Calibri" w:hAnsi="Times New Roman" w:cs="Times New Roman"/>
                <w:sz w:val="12"/>
                <w:szCs w:val="12"/>
              </w:rPr>
              <w:t xml:space="preserve"> бюджетировании</w:t>
            </w:r>
          </w:p>
        </w:tc>
        <w:tc>
          <w:tcPr>
            <w:tcW w:w="41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88"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4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4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r>
      <w:tr w:rsidR="008F4C6F" w:rsidRPr="008F4C6F" w:rsidTr="008F4C6F">
        <w:trPr>
          <w:trHeight w:val="20"/>
        </w:trPr>
        <w:tc>
          <w:tcPr>
            <w:tcW w:w="2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w:t>
            </w:r>
          </w:p>
        </w:tc>
        <w:tc>
          <w:tcPr>
            <w:tcW w:w="125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Рассмотрение поступивших инициативных проектов</w:t>
            </w:r>
          </w:p>
        </w:tc>
        <w:tc>
          <w:tcPr>
            <w:tcW w:w="41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88"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4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4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r>
      <w:tr w:rsidR="008F4C6F" w:rsidRPr="008F4C6F" w:rsidTr="008F4C6F">
        <w:trPr>
          <w:trHeight w:val="20"/>
        </w:trPr>
        <w:tc>
          <w:tcPr>
            <w:tcW w:w="2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3.</w:t>
            </w:r>
          </w:p>
        </w:tc>
        <w:tc>
          <w:tcPr>
            <w:tcW w:w="125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инициативных проектов</w:t>
            </w:r>
          </w:p>
        </w:tc>
        <w:tc>
          <w:tcPr>
            <w:tcW w:w="41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88"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4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4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250,00000</w:t>
            </w:r>
          </w:p>
        </w:tc>
      </w:tr>
      <w:tr w:rsidR="008F4C6F" w:rsidRPr="008F4C6F" w:rsidTr="008F4C6F">
        <w:trPr>
          <w:trHeight w:val="20"/>
        </w:trPr>
        <w:tc>
          <w:tcPr>
            <w:tcW w:w="246"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4.</w:t>
            </w:r>
          </w:p>
        </w:tc>
        <w:tc>
          <w:tcPr>
            <w:tcW w:w="125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88"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shd w:val="clear" w:color="auto" w:fill="auto"/>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41"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40"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250,00000</w:t>
            </w:r>
          </w:p>
        </w:tc>
      </w:tr>
    </w:tbl>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bCs/>
          <w:sz w:val="12"/>
          <w:szCs w:val="12"/>
        </w:rPr>
        <w:t>** в рамках текущей деятельности, финансирование не требуется</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Приложение 3</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8F4C6F">
        <w:rPr>
          <w:rFonts w:ascii="Times New Roman" w:eastAsia="Calibri" w:hAnsi="Times New Roman" w:cs="Times New Roman"/>
          <w:i/>
          <w:sz w:val="12"/>
          <w:szCs w:val="12"/>
        </w:rPr>
        <w:t xml:space="preserve">«Реализация проекта </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w:t>
      </w:r>
      <w:proofErr w:type="gramStart"/>
      <w:r w:rsidRPr="008F4C6F">
        <w:rPr>
          <w:rFonts w:ascii="Times New Roman" w:eastAsia="Calibri" w:hAnsi="Times New Roman" w:cs="Times New Roman"/>
          <w:i/>
          <w:sz w:val="12"/>
          <w:szCs w:val="12"/>
        </w:rPr>
        <w:t>Инициативное</w:t>
      </w:r>
      <w:proofErr w:type="gramEnd"/>
      <w:r w:rsidRPr="008F4C6F">
        <w:rPr>
          <w:rFonts w:ascii="Times New Roman" w:eastAsia="Calibri" w:hAnsi="Times New Roman" w:cs="Times New Roman"/>
          <w:i/>
          <w:sz w:val="12"/>
          <w:szCs w:val="12"/>
        </w:rPr>
        <w:t xml:space="preserve"> бюджетирование» на территории сельского поселения Елшанка </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bCs/>
          <w:i/>
          <w:sz w:val="12"/>
          <w:szCs w:val="12"/>
        </w:rPr>
      </w:pPr>
      <w:r w:rsidRPr="008F4C6F">
        <w:rPr>
          <w:rFonts w:ascii="Times New Roman" w:eastAsia="Calibri" w:hAnsi="Times New Roman" w:cs="Times New Roman"/>
          <w:i/>
          <w:sz w:val="12"/>
          <w:szCs w:val="12"/>
        </w:rPr>
        <w:t>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Cs/>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bCs/>
          <w:sz w:val="12"/>
          <w:szCs w:val="12"/>
        </w:rPr>
      </w:pP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Муниципальная программа признается эффективной: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АДМИНИСТРАЦИЯ</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СЕЛЬСКОГО ПОСЕЛЕНИЯ ЗАХАРКИНО</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МУНИЦИПАЛЬНОГО РАЙОНА СЕРГИЕВСКИЙ</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САМАРСКОЙ ОБЛАСТИ</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ПОСТАНОВЛЕНИЕ</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от «22»  августа 2025 г. № 33</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p>
    <w:p w:rsid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ОБ УТВЕРЖДЕНИИ МУНИЦИПАЛЬНОЙ ПРОГРАММЫ «РЕАЛИЗАЦИЯ ПРОЕКТА «</w:t>
      </w:r>
      <w:proofErr w:type="gramStart"/>
      <w:r w:rsidRPr="008F4C6F">
        <w:rPr>
          <w:rFonts w:ascii="Times New Roman" w:eastAsia="Calibri" w:hAnsi="Times New Roman" w:cs="Times New Roman"/>
          <w:b/>
          <w:sz w:val="12"/>
          <w:szCs w:val="12"/>
        </w:rPr>
        <w:t>ИНИЦИАТИВНОЕ</w:t>
      </w:r>
      <w:proofErr w:type="gramEnd"/>
      <w:r w:rsidRPr="008F4C6F">
        <w:rPr>
          <w:rFonts w:ascii="Times New Roman" w:eastAsia="Calibri" w:hAnsi="Times New Roman" w:cs="Times New Roman"/>
          <w:b/>
          <w:sz w:val="12"/>
          <w:szCs w:val="12"/>
        </w:rPr>
        <w:t xml:space="preserve"> БЮДЖЕТИРОВАНИЕ» НА ТЕРРИТОРИИ СЕЛЬСКОГО ПОСЕЛЕНИЯ ЗАХАРКИНО 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Захаркино муниципального района Сергиевский Самарской области, Решением Собрания представителей сельского поселения Захаркино муниципального района Сергиевский Самарской области от 18.03.2021</w:t>
      </w:r>
      <w:proofErr w:type="gramEnd"/>
      <w:r w:rsidRPr="008F4C6F">
        <w:rPr>
          <w:rFonts w:ascii="Times New Roman" w:eastAsia="Calibri" w:hAnsi="Times New Roman" w:cs="Times New Roman"/>
          <w:sz w:val="12"/>
          <w:szCs w:val="12"/>
        </w:rPr>
        <w:t xml:space="preserve"> </w:t>
      </w:r>
      <w:proofErr w:type="gramStart"/>
      <w:r w:rsidRPr="008F4C6F">
        <w:rPr>
          <w:rFonts w:ascii="Times New Roman" w:eastAsia="Calibri" w:hAnsi="Times New Roman" w:cs="Times New Roman"/>
          <w:sz w:val="12"/>
          <w:szCs w:val="12"/>
        </w:rPr>
        <w:t>г. №10 «Об утверждении Положения об инициировании и реализации инициативных проектов на территории сельского поселения Захаркино муниципального района Сергиевский Самарской области», постановлением администрации сельского поселения Захаркино муниципального района Сергиевский Самарской области от 07.02.2020 г.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в целях реализации инициативных проектов</w:t>
      </w:r>
      <w:proofErr w:type="gramEnd"/>
      <w:r w:rsidRPr="008F4C6F">
        <w:rPr>
          <w:rFonts w:ascii="Times New Roman" w:eastAsia="Calibri" w:hAnsi="Times New Roman" w:cs="Times New Roman"/>
          <w:sz w:val="12"/>
          <w:szCs w:val="12"/>
        </w:rPr>
        <w:t xml:space="preserve"> на территории сельского поселения Захаркино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Захаркино муниципального района Сергиевский постановляет:</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Утвердить муниципальную программу «Реализация проекта «</w:t>
      </w:r>
      <w:proofErr w:type="gramStart"/>
      <w:r w:rsidRPr="008F4C6F">
        <w:rPr>
          <w:rFonts w:ascii="Times New Roman" w:eastAsia="Calibri" w:hAnsi="Times New Roman" w:cs="Times New Roman"/>
          <w:sz w:val="12"/>
          <w:szCs w:val="12"/>
        </w:rPr>
        <w:t>Инициативное</w:t>
      </w:r>
      <w:proofErr w:type="gramEnd"/>
      <w:r w:rsidRPr="008F4C6F">
        <w:rPr>
          <w:rFonts w:ascii="Times New Roman" w:eastAsia="Calibri" w:hAnsi="Times New Roman" w:cs="Times New Roman"/>
          <w:sz w:val="12"/>
          <w:szCs w:val="12"/>
        </w:rPr>
        <w:t xml:space="preserve"> бюджетирование» на территории сельского поселения Захаркино муниципального района Сергиевский Самарской области на 2026–2030 годы» согласно приложению к настоящему постановлению.</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Захаркино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Опубликовать настоящее Постановление в газете «Сергиевский вестник».</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8F4C6F">
        <w:rPr>
          <w:rFonts w:ascii="Times New Roman" w:eastAsia="Calibri" w:hAnsi="Times New Roman" w:cs="Times New Roman"/>
          <w:sz w:val="12"/>
          <w:szCs w:val="12"/>
        </w:rPr>
        <w:t>Настоящее Постановление вступает в силу с 01.01.2026 года.</w:t>
      </w: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выполнением настоящего Постановления оставляю за собой.</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F4C6F">
        <w:rPr>
          <w:rFonts w:ascii="Times New Roman" w:eastAsia="Calibri" w:hAnsi="Times New Roman" w:cs="Times New Roman"/>
          <w:sz w:val="12"/>
          <w:szCs w:val="12"/>
        </w:rPr>
        <w:t>И.о</w:t>
      </w:r>
      <w:proofErr w:type="spellEnd"/>
      <w:r w:rsidRPr="008F4C6F">
        <w:rPr>
          <w:rFonts w:ascii="Times New Roman" w:eastAsia="Calibri" w:hAnsi="Times New Roman" w:cs="Times New Roman"/>
          <w:sz w:val="12"/>
          <w:szCs w:val="12"/>
        </w:rPr>
        <w:t>. Главы сельского поселения Захаркино</w:t>
      </w:r>
    </w:p>
    <w:p w:rsidR="008F4C6F" w:rsidRDefault="008F4C6F" w:rsidP="008F4C6F">
      <w:pPr>
        <w:tabs>
          <w:tab w:val="left" w:pos="284"/>
          <w:tab w:val="left" w:pos="3828"/>
        </w:tabs>
        <w:spacing w:after="0" w:line="240" w:lineRule="auto"/>
        <w:jc w:val="right"/>
        <w:rPr>
          <w:rFonts w:ascii="Times New Roman" w:eastAsia="Calibri" w:hAnsi="Times New Roman" w:cs="Times New Roman"/>
          <w:sz w:val="12"/>
          <w:szCs w:val="12"/>
        </w:rPr>
      </w:pPr>
      <w:r w:rsidRPr="008F4C6F">
        <w:rPr>
          <w:rFonts w:ascii="Times New Roman" w:eastAsia="Calibri" w:hAnsi="Times New Roman" w:cs="Times New Roman"/>
          <w:sz w:val="12"/>
          <w:szCs w:val="12"/>
        </w:rPr>
        <w:t>муниципального района Сергиевский Самарской области</w:t>
      </w:r>
    </w:p>
    <w:p w:rsidR="003519F1" w:rsidRDefault="008F4C6F" w:rsidP="008F4C6F">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F4C6F">
        <w:rPr>
          <w:rFonts w:ascii="Times New Roman" w:eastAsia="Calibri" w:hAnsi="Times New Roman" w:cs="Times New Roman"/>
          <w:sz w:val="12"/>
          <w:szCs w:val="12"/>
        </w:rPr>
        <w:t>Г.Н.Дубинина</w:t>
      </w:r>
      <w:proofErr w:type="spellEnd"/>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 xml:space="preserve">Приложение </w:t>
      </w:r>
    </w:p>
    <w:p w:rsid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 xml:space="preserve">к постановлению администрации сельского поселения Захаркино </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муниципального района Сергиевский Самарской области</w:t>
      </w:r>
    </w:p>
    <w:p w:rsidR="008F4C6F" w:rsidRPr="008F4C6F" w:rsidRDefault="008F4C6F" w:rsidP="008F4C6F">
      <w:pPr>
        <w:tabs>
          <w:tab w:val="left" w:pos="284"/>
          <w:tab w:val="left" w:pos="3828"/>
        </w:tabs>
        <w:spacing w:after="0" w:line="240" w:lineRule="auto"/>
        <w:jc w:val="right"/>
        <w:rPr>
          <w:rFonts w:ascii="Times New Roman" w:eastAsia="Calibri" w:hAnsi="Times New Roman" w:cs="Times New Roman"/>
          <w:i/>
          <w:sz w:val="12"/>
          <w:szCs w:val="12"/>
        </w:rPr>
      </w:pPr>
      <w:r w:rsidRPr="008F4C6F">
        <w:rPr>
          <w:rFonts w:ascii="Times New Roman" w:eastAsia="Calibri" w:hAnsi="Times New Roman" w:cs="Times New Roman"/>
          <w:i/>
          <w:sz w:val="12"/>
          <w:szCs w:val="12"/>
        </w:rPr>
        <w:t>№ 33от 22.08.2025 г.</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МУНИЦИПАЛЬНАЯ ПРОГРАММА</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«РЕАЛИЗАЦИЯ ПРОЕКТА «</w:t>
      </w:r>
      <w:proofErr w:type="gramStart"/>
      <w:r w:rsidRPr="008F4C6F">
        <w:rPr>
          <w:rFonts w:ascii="Times New Roman" w:eastAsia="Calibri" w:hAnsi="Times New Roman" w:cs="Times New Roman"/>
          <w:b/>
          <w:sz w:val="12"/>
          <w:szCs w:val="12"/>
        </w:rPr>
        <w:t>ИНИЦИАТИВНОЕ</w:t>
      </w:r>
      <w:proofErr w:type="gramEnd"/>
      <w:r w:rsidRPr="008F4C6F">
        <w:rPr>
          <w:rFonts w:ascii="Times New Roman" w:eastAsia="Calibri" w:hAnsi="Times New Roman" w:cs="Times New Roman"/>
          <w:b/>
          <w:sz w:val="12"/>
          <w:szCs w:val="12"/>
        </w:rPr>
        <w:t xml:space="preserve"> БЮДЖЕТИРОВАНИЕ» НА ТЕРРИТОРИИ СЕЛЬСКОГО ПОСЕЛЕНИЯ ЗАХАРКИНО 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sz w:val="12"/>
          <w:szCs w:val="12"/>
        </w:rPr>
        <w:t>ПАСПОРТ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bCs/>
          <w:sz w:val="12"/>
          <w:szCs w:val="12"/>
        </w:rPr>
      </w:pPr>
      <w:r w:rsidRPr="008F4C6F">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НАИМЕНОВАНИЕ ПРОГРАММЫ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муниципальная  программа «Реализация проекта «</w:t>
            </w:r>
            <w:proofErr w:type="gramStart"/>
            <w:r w:rsidRPr="008F4C6F">
              <w:rPr>
                <w:rFonts w:ascii="Times New Roman" w:eastAsia="Calibri" w:hAnsi="Times New Roman" w:cs="Times New Roman"/>
                <w:sz w:val="12"/>
                <w:szCs w:val="12"/>
              </w:rPr>
              <w:t>Инициативное</w:t>
            </w:r>
            <w:proofErr w:type="gramEnd"/>
            <w:r w:rsidRPr="008F4C6F">
              <w:rPr>
                <w:rFonts w:ascii="Times New Roman" w:eastAsia="Calibri" w:hAnsi="Times New Roman" w:cs="Times New Roman"/>
                <w:sz w:val="12"/>
                <w:szCs w:val="12"/>
              </w:rPr>
              <w:t xml:space="preserve"> бюджетирование» на территории сельского поселения Захаркино муниципального района Сергиевский Самарской области на 2026–2030 годы»</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ДАТА ПРИНЯТИЯ РЕШЕНИЯ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 РАЗРАБОТКЕ</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Распоряжение администрации сельского поселения Захаркино муниципального района Сергиевский от 01.07.2025 г. №34-р «О создании программного комитета администрации сельского поселения Захаркино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Захаркино муниципального района Сергиевский Самарской области на 2026–2030 годы»»</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ИСПОЛНИТЕЛЬ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ЦЕЛИ  ПРОГРАММЫ </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инициативных проектов на территории сельского поселения Захаркино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b/>
                <w:sz w:val="12"/>
                <w:szCs w:val="12"/>
              </w:rPr>
              <w:t>ЗАДАЧИ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ПОКАЗАТЕЛИ (ИНДИКАТОРЫ)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ПРОГРАММЫ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количество публикаций в сети Интернет и СМИ об </w:t>
            </w:r>
            <w:proofErr w:type="gramStart"/>
            <w:r w:rsidRPr="008F4C6F">
              <w:rPr>
                <w:rFonts w:ascii="Times New Roman" w:eastAsia="Calibri" w:hAnsi="Times New Roman" w:cs="Times New Roman"/>
                <w:sz w:val="12"/>
                <w:szCs w:val="12"/>
              </w:rPr>
              <w:t>инициативном</w:t>
            </w:r>
            <w:proofErr w:type="gramEnd"/>
            <w:r w:rsidRPr="008F4C6F">
              <w:rPr>
                <w:rFonts w:ascii="Times New Roman" w:eastAsia="Calibri" w:hAnsi="Times New Roman" w:cs="Times New Roman"/>
                <w:sz w:val="12"/>
                <w:szCs w:val="12"/>
              </w:rPr>
              <w:t xml:space="preserve"> бюджетировании;</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поступивших инициативных проектов;</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реализованных инициативных проектов.</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ЭТАПЫ И СРОКИ РЕАЛИЗАЦИИ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8F4C6F" w:rsidRPr="008F4C6F" w:rsidRDefault="008F4C6F" w:rsidP="008F4C6F">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Начало реализации Программы - 1 января 2026 года.</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Окончание реализации Программы – 31 декабря 2030 года.</w:t>
            </w: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ОБЪЕМЫ БЮДЖЕТНЫХ АССИГНОВАНИЙ ПРОГРАММЫ</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 </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8F4C6F">
              <w:rPr>
                <w:rFonts w:ascii="Times New Roman" w:eastAsia="Calibri" w:hAnsi="Times New Roman" w:cs="Times New Roman"/>
                <w:b/>
                <w:sz w:val="12"/>
                <w:szCs w:val="12"/>
              </w:rPr>
              <w:t>250,00000</w:t>
            </w:r>
            <w:r w:rsidRPr="008F4C6F">
              <w:rPr>
                <w:rFonts w:ascii="Times New Roman" w:eastAsia="Calibri" w:hAnsi="Times New Roman" w:cs="Times New Roman"/>
                <w:sz w:val="12"/>
                <w:szCs w:val="12"/>
              </w:rPr>
              <w:t xml:space="preserve">  тыс. рублей, в том числе:</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2026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2027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2028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2029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 2030 году – 50,00000 тыс. рублей.</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ОЖИДАЕМЫЕ РЕЗУЛЬТАТЫ РЕАЛИЗАЦИИ ПРОГРАММЫ</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p>
        </w:tc>
      </w:tr>
      <w:tr w:rsidR="008F4C6F" w:rsidRPr="008F4C6F" w:rsidTr="008F4C6F">
        <w:tc>
          <w:tcPr>
            <w:tcW w:w="1997"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СИСТЕМА</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 xml:space="preserve">ОРГАНИЗАЦИИ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proofErr w:type="gramStart"/>
            <w:r w:rsidRPr="008F4C6F">
              <w:rPr>
                <w:rFonts w:ascii="Times New Roman" w:eastAsia="Calibri" w:hAnsi="Times New Roman" w:cs="Times New Roman"/>
                <w:b/>
                <w:sz w:val="12"/>
                <w:szCs w:val="12"/>
              </w:rPr>
              <w:t>КОНТРОЛЯ  ЗА</w:t>
            </w:r>
            <w:proofErr w:type="gramEnd"/>
            <w:r w:rsidRPr="008F4C6F">
              <w:rPr>
                <w:rFonts w:ascii="Times New Roman" w:eastAsia="Calibri" w:hAnsi="Times New Roman" w:cs="Times New Roman"/>
                <w:b/>
                <w:sz w:val="12"/>
                <w:szCs w:val="12"/>
              </w:rPr>
              <w:t xml:space="preserve"> ХОДОМ </w:t>
            </w:r>
          </w:p>
          <w:p w:rsidR="008F4C6F" w:rsidRPr="008F4C6F" w:rsidRDefault="008F4C6F" w:rsidP="008F4C6F">
            <w:pPr>
              <w:tabs>
                <w:tab w:val="left" w:pos="284"/>
                <w:tab w:val="left" w:pos="3828"/>
              </w:tabs>
              <w:spacing w:after="0" w:line="240" w:lineRule="auto"/>
              <w:rPr>
                <w:rFonts w:ascii="Times New Roman" w:eastAsia="Calibri" w:hAnsi="Times New Roman" w:cs="Times New Roman"/>
                <w:b/>
                <w:sz w:val="12"/>
                <w:szCs w:val="12"/>
              </w:rPr>
            </w:pPr>
            <w:r w:rsidRPr="008F4C6F">
              <w:rPr>
                <w:rFonts w:ascii="Times New Roman" w:eastAsia="Calibri" w:hAnsi="Times New Roman" w:cs="Times New Roman"/>
                <w:b/>
                <w:sz w:val="12"/>
                <w:szCs w:val="12"/>
              </w:rPr>
              <w:t>РЕАЛИЗАЦИИ</w:t>
            </w:r>
          </w:p>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b/>
                <w:sz w:val="12"/>
                <w:szCs w:val="12"/>
              </w:rPr>
              <w:t xml:space="preserve">ПРОГРАММЫ </w:t>
            </w:r>
          </w:p>
        </w:tc>
        <w:tc>
          <w:tcPr>
            <w:tcW w:w="125"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w:t>
            </w:r>
          </w:p>
        </w:tc>
        <w:tc>
          <w:tcPr>
            <w:tcW w:w="2879" w:type="pct"/>
          </w:tcPr>
          <w:p w:rsidR="008F4C6F" w:rsidRPr="008F4C6F" w:rsidRDefault="008F4C6F" w:rsidP="008F4C6F">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общее руководство и </w:t>
            </w: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Захаркино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Захаркино муниципального района Сергиевский Самарской области.</w:t>
            </w:r>
          </w:p>
        </w:tc>
      </w:tr>
    </w:tbl>
    <w:p w:rsidR="008F4C6F" w:rsidRDefault="008F4C6F" w:rsidP="008F4C6F">
      <w:pPr>
        <w:tabs>
          <w:tab w:val="left" w:pos="284"/>
          <w:tab w:val="left" w:pos="3828"/>
        </w:tabs>
        <w:spacing w:after="0" w:line="240" w:lineRule="auto"/>
        <w:jc w:val="both"/>
        <w:rPr>
          <w:rFonts w:ascii="Times New Roman" w:eastAsia="Calibri" w:hAnsi="Times New Roman" w:cs="Times New Roman"/>
          <w:bCs/>
          <w:sz w:val="12"/>
          <w:szCs w:val="12"/>
        </w:rPr>
      </w:pPr>
    </w:p>
    <w:p w:rsidR="008F4C6F" w:rsidRPr="008F4C6F" w:rsidRDefault="008F4C6F" w:rsidP="008F4C6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F4C6F" w:rsidRDefault="008F4C6F" w:rsidP="008F4C6F">
      <w:pPr>
        <w:tabs>
          <w:tab w:val="left" w:pos="284"/>
          <w:tab w:val="left" w:pos="3828"/>
        </w:tabs>
        <w:spacing w:after="0" w:line="240" w:lineRule="auto"/>
        <w:jc w:val="both"/>
        <w:rPr>
          <w:rFonts w:ascii="Times New Roman" w:eastAsia="Calibri" w:hAnsi="Times New Roman" w:cs="Times New Roman"/>
          <w:b/>
          <w:sz w:val="12"/>
          <w:szCs w:val="12"/>
        </w:rPr>
      </w:pP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8F4C6F">
        <w:rPr>
          <w:rFonts w:ascii="Times New Roman" w:eastAsia="Calibri" w:hAnsi="Times New Roman" w:cs="Times New Roman"/>
          <w:b/>
          <w:sz w:val="12"/>
          <w:szCs w:val="12"/>
        </w:rPr>
        <w:t>Программа</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lastRenderedPageBreak/>
        <w:t>Муниципальная программа определяет цели, задачи и основные направления развития инициативного бюджетирования в сельском поселении Захаркино муниципального района Сергиевский Самарской области.</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целях создания условий для устойчивого развития территории сельского поселения Захаркино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Инициативное</w:t>
      </w:r>
      <w:proofErr w:type="gramEnd"/>
      <w:r w:rsidRPr="008F4C6F">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8F4C6F">
        <w:rPr>
          <w:rFonts w:ascii="Times New Roman" w:eastAsia="Calibri" w:hAnsi="Times New Roman" w:cs="Times New Roman"/>
          <w:sz w:val="12"/>
          <w:szCs w:val="12"/>
        </w:rPr>
        <w:t>дств дл</w:t>
      </w:r>
      <w:proofErr w:type="gramEnd"/>
      <w:r w:rsidRPr="008F4C6F">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Основными целями Программы являются:</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инициативных проектов на территории сельского поселения Захаркино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Основными задачами Программы являются:</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повышение открытости и эффективности расходования бюджетных средств.</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Начало реализации Программы  - 1 января 2026 года.</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Окончание реализации Программы – 31 декабря 2030 года.</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4. Перечень мероприятий муниципальной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Захаркино муниципального района Сергиевский Самарской области и разработана с учетом положений постановления администрации сельского поселения Захаркино муниципального района Сергиевский Самарской области от 07.02.2020 г.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w:t>
      </w:r>
      <w:proofErr w:type="gramEnd"/>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5. Обоснование ресурсного обеспечения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8F4C6F">
        <w:rPr>
          <w:rFonts w:ascii="Times New Roman" w:eastAsia="Calibri" w:hAnsi="Times New Roman" w:cs="Times New Roman"/>
          <w:b/>
          <w:sz w:val="12"/>
          <w:szCs w:val="12"/>
        </w:rPr>
        <w:t>250,00000</w:t>
      </w:r>
      <w:r w:rsidRPr="008F4C6F">
        <w:rPr>
          <w:rFonts w:ascii="Times New Roman" w:eastAsia="Calibri" w:hAnsi="Times New Roman" w:cs="Times New Roman"/>
          <w:sz w:val="12"/>
          <w:szCs w:val="12"/>
        </w:rPr>
        <w:t xml:space="preserve">  тыс. рублей, в том числе:</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2026 году – 50,00000 тыс. рублей;</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2027 году – 50,00000 тыс. рублей;</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2028 году – 50,00000 тыс. рублей;</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2029 году – 50,00000 тыс. рублей;</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в 2030 году – 50,00000 тыс. рублей</w:t>
      </w:r>
      <w:proofErr w:type="gramStart"/>
      <w:r w:rsidRPr="008F4C6F">
        <w:rPr>
          <w:rFonts w:ascii="Times New Roman" w:eastAsia="Calibri" w:hAnsi="Times New Roman" w:cs="Times New Roman"/>
          <w:sz w:val="12"/>
          <w:szCs w:val="12"/>
        </w:rPr>
        <w:t>.»</w:t>
      </w:r>
      <w:proofErr w:type="gramEnd"/>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Захаркино муниципального района Сергиевский Самарской области.</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6. Механизм реализации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утвержденного постановлением администрации сельского поселения Захаркино муниципального района Сергиевский от 07.02.2020 г. г. № 7.</w:t>
      </w:r>
      <w:proofErr w:type="gramEnd"/>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Общее руководство и </w:t>
      </w: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Захаркино муниципального района Сергиевский.</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Захаркино муниципального района Сергиевский Самарской области.</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F4C6F">
        <w:rPr>
          <w:rFonts w:ascii="Times New Roman" w:eastAsia="Calibri" w:hAnsi="Times New Roman" w:cs="Times New Roman"/>
          <w:sz w:val="12"/>
          <w:szCs w:val="12"/>
        </w:rPr>
        <w:t>Контроль за</w:t>
      </w:r>
      <w:proofErr w:type="gramEnd"/>
      <w:r w:rsidRPr="008F4C6F">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Захаркино муниципального района Сергиевский Самарской области.</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Администрация сельского поселения Захаркино муниципального района Сергиевский Самарской области ежегодно в срок до 1 марта подготавливает информацию о ходе реализации </w:t>
      </w:r>
      <w:r w:rsidRPr="008F4C6F">
        <w:rPr>
          <w:rFonts w:ascii="Times New Roman" w:eastAsia="Calibri" w:hAnsi="Times New Roman" w:cs="Times New Roman"/>
          <w:bCs/>
          <w:sz w:val="12"/>
          <w:szCs w:val="12"/>
        </w:rPr>
        <w:t>П</w:t>
      </w:r>
      <w:r w:rsidRPr="008F4C6F">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8F4C6F">
        <w:rPr>
          <w:rFonts w:ascii="Times New Roman" w:eastAsia="Calibri" w:hAnsi="Times New Roman" w:cs="Times New Roman"/>
          <w:bCs/>
          <w:sz w:val="12"/>
          <w:szCs w:val="12"/>
        </w:rPr>
        <w:t>П</w:t>
      </w:r>
      <w:r w:rsidRPr="008F4C6F">
        <w:rPr>
          <w:rFonts w:ascii="Times New Roman" w:eastAsia="Calibri" w:hAnsi="Times New Roman" w:cs="Times New Roman"/>
          <w:sz w:val="12"/>
          <w:szCs w:val="12"/>
        </w:rPr>
        <w:t>рограммы, рассчитанных в соответствии с методикой.</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lastRenderedPageBreak/>
        <w:t>7. Методика комплексной оценки эффективности реализации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7.1. Оценка степени выполнения мероприятий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7.2. Оценка эффективности реализации муниципальной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sz w:val="12"/>
          <w:szCs w:val="12"/>
        </w:rPr>
      </w:pPr>
    </w:p>
    <w:p w:rsidR="008F4C6F" w:rsidRPr="008F4C6F" w:rsidRDefault="008F4C6F" w:rsidP="00771F32">
      <w:pPr>
        <w:tabs>
          <w:tab w:val="left" w:pos="284"/>
          <w:tab w:val="left" w:pos="3828"/>
        </w:tabs>
        <w:spacing w:after="0" w:line="240" w:lineRule="auto"/>
        <w:jc w:val="center"/>
        <w:rPr>
          <w:rFonts w:ascii="Times New Roman" w:eastAsia="Calibri" w:hAnsi="Times New Roman" w:cs="Times New Roman"/>
          <w:b/>
          <w:sz w:val="12"/>
          <w:szCs w:val="12"/>
        </w:rPr>
      </w:pPr>
      <w:r w:rsidRPr="008F4C6F">
        <w:rPr>
          <w:rFonts w:ascii="Times New Roman" w:eastAsia="Calibri" w:hAnsi="Times New Roman" w:cs="Times New Roman"/>
          <w:b/>
          <w:noProof/>
          <w:sz w:val="12"/>
          <w:szCs w:val="12"/>
          <w:lang w:eastAsia="ru-RU"/>
        </w:rPr>
        <w:drawing>
          <wp:inline distT="0" distB="0" distL="0" distR="0" wp14:anchorId="5AAB825F" wp14:editId="00B551B4">
            <wp:extent cx="1152939" cy="7899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4007" cy="790647"/>
                    </a:xfrm>
                    <a:prstGeom prst="rect">
                      <a:avLst/>
                    </a:prstGeom>
                    <a:noFill/>
                    <a:ln>
                      <a:noFill/>
                    </a:ln>
                  </pic:spPr>
                </pic:pic>
              </a:graphicData>
            </a:graphic>
          </wp:inline>
        </w:drawing>
      </w:r>
      <w:r w:rsidRPr="008F4C6F">
        <w:rPr>
          <w:rFonts w:ascii="Times New Roman" w:eastAsia="Calibri" w:hAnsi="Times New Roman" w:cs="Times New Roman"/>
          <w:b/>
          <w:sz w:val="12"/>
          <w:szCs w:val="12"/>
        </w:rPr>
        <w:t>,</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где </w:t>
      </w:r>
      <w:r w:rsidRPr="008F4C6F">
        <w:rPr>
          <w:rFonts w:ascii="Times New Roman" w:eastAsia="Calibri" w:hAnsi="Times New Roman" w:cs="Times New Roman"/>
          <w:noProof/>
          <w:sz w:val="12"/>
          <w:szCs w:val="12"/>
          <w:lang w:eastAsia="ru-RU"/>
        </w:rPr>
        <w:drawing>
          <wp:inline distT="0" distB="0" distL="0" distR="0" wp14:anchorId="470C1C0A" wp14:editId="369C8792">
            <wp:extent cx="159283" cy="1828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518" cy="182002"/>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количество показателей (индикаторов) муниципальной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2E09CC79" wp14:editId="48F60F07">
            <wp:extent cx="226613" cy="151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029" cy="152019"/>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плановое значение n-</w:t>
      </w:r>
      <w:proofErr w:type="spellStart"/>
      <w:r w:rsidRPr="008F4C6F">
        <w:rPr>
          <w:rFonts w:ascii="Times New Roman" w:eastAsia="Calibri" w:hAnsi="Times New Roman" w:cs="Times New Roman"/>
          <w:sz w:val="12"/>
          <w:szCs w:val="12"/>
        </w:rPr>
        <w:t>го</w:t>
      </w:r>
      <w:proofErr w:type="spellEnd"/>
      <w:r w:rsidRPr="008F4C6F">
        <w:rPr>
          <w:rFonts w:ascii="Times New Roman" w:eastAsia="Calibri" w:hAnsi="Times New Roman" w:cs="Times New Roman"/>
          <w:sz w:val="12"/>
          <w:szCs w:val="12"/>
        </w:rPr>
        <w:t xml:space="preserve"> показателя (индикатора);</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22AB6DEA" wp14:editId="25A472D7">
            <wp:extent cx="238539" cy="166977"/>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 cy="168021"/>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значение n-</w:t>
      </w:r>
      <w:proofErr w:type="spellStart"/>
      <w:r w:rsidRPr="008F4C6F">
        <w:rPr>
          <w:rFonts w:ascii="Times New Roman" w:eastAsia="Calibri" w:hAnsi="Times New Roman" w:cs="Times New Roman"/>
          <w:sz w:val="12"/>
          <w:szCs w:val="12"/>
        </w:rPr>
        <w:t>го</w:t>
      </w:r>
      <w:proofErr w:type="spellEnd"/>
      <w:r w:rsidRPr="008F4C6F">
        <w:rPr>
          <w:rFonts w:ascii="Times New Roman" w:eastAsia="Calibri" w:hAnsi="Times New Roman" w:cs="Times New Roman"/>
          <w:sz w:val="12"/>
          <w:szCs w:val="12"/>
        </w:rPr>
        <w:t xml:space="preserve"> показателя (индикатора) на конец отчетного года;</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30D66ADD" wp14:editId="2CCE6213">
            <wp:extent cx="214685" cy="14312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 cy="144779"/>
                    </a:xfrm>
                    <a:prstGeom prst="rect">
                      <a:avLst/>
                    </a:prstGeom>
                    <a:noFill/>
                    <a:ln>
                      <a:noFill/>
                    </a:ln>
                  </pic:spPr>
                </pic:pic>
              </a:graphicData>
            </a:graphic>
          </wp:inline>
        </w:drawing>
      </w:r>
      <w:proofErr w:type="gramStart"/>
      <w:r w:rsidRPr="008F4C6F">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r w:rsidRPr="008F4C6F">
        <w:rPr>
          <w:rFonts w:ascii="Times New Roman" w:eastAsia="Calibri" w:hAnsi="Times New Roman" w:cs="Times New Roman"/>
          <w:noProof/>
          <w:sz w:val="12"/>
          <w:szCs w:val="12"/>
          <w:lang w:eastAsia="ru-RU"/>
        </w:rPr>
        <w:drawing>
          <wp:inline distT="0" distB="0" distL="0" distR="0" wp14:anchorId="049538D0" wp14:editId="6BB14918">
            <wp:extent cx="238539" cy="161866"/>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163739"/>
                    </a:xfrm>
                    <a:prstGeom prst="rect">
                      <a:avLst/>
                    </a:prstGeom>
                    <a:noFill/>
                    <a:ln>
                      <a:noFill/>
                    </a:ln>
                  </pic:spPr>
                </pic:pic>
              </a:graphicData>
            </a:graphic>
          </wp:inline>
        </w:drawing>
      </w:r>
      <w:r w:rsidRPr="008F4C6F">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
          <w:sz w:val="12"/>
          <w:szCs w:val="12"/>
        </w:rPr>
      </w:pPr>
      <w:r w:rsidRPr="008F4C6F">
        <w:rPr>
          <w:rFonts w:ascii="Times New Roman" w:eastAsia="Calibri" w:hAnsi="Times New Roman" w:cs="Times New Roman"/>
          <w:b/>
          <w:sz w:val="12"/>
          <w:szCs w:val="12"/>
        </w:rPr>
        <w:t>8. Методика расчета показателей (индикаторов) Программы</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8F4C6F" w:rsidRPr="00771F32" w:rsidRDefault="008F4C6F" w:rsidP="00771F32">
      <w:pPr>
        <w:tabs>
          <w:tab w:val="left" w:pos="284"/>
          <w:tab w:val="left" w:pos="3828"/>
        </w:tabs>
        <w:spacing w:after="0" w:line="240" w:lineRule="auto"/>
        <w:jc w:val="right"/>
        <w:rPr>
          <w:rFonts w:ascii="Times New Roman" w:eastAsia="Calibri" w:hAnsi="Times New Roman" w:cs="Times New Roman"/>
          <w:i/>
          <w:sz w:val="12"/>
          <w:szCs w:val="12"/>
        </w:rPr>
      </w:pPr>
      <w:r w:rsidRPr="00771F32">
        <w:rPr>
          <w:rFonts w:ascii="Times New Roman" w:eastAsia="Calibri" w:hAnsi="Times New Roman" w:cs="Times New Roman"/>
          <w:i/>
          <w:sz w:val="12"/>
          <w:szCs w:val="12"/>
        </w:rPr>
        <w:t>Приложение 1</w:t>
      </w:r>
    </w:p>
    <w:p w:rsidR="00771F32" w:rsidRDefault="008F4C6F" w:rsidP="00771F32">
      <w:pPr>
        <w:tabs>
          <w:tab w:val="left" w:pos="284"/>
          <w:tab w:val="left" w:pos="3828"/>
        </w:tabs>
        <w:spacing w:after="0" w:line="240" w:lineRule="auto"/>
        <w:jc w:val="right"/>
        <w:rPr>
          <w:rFonts w:ascii="Times New Roman" w:eastAsia="Calibri" w:hAnsi="Times New Roman" w:cs="Times New Roman"/>
          <w:i/>
          <w:sz w:val="12"/>
          <w:szCs w:val="12"/>
        </w:rPr>
      </w:pPr>
      <w:r w:rsidRPr="00771F32">
        <w:rPr>
          <w:rFonts w:ascii="Times New Roman" w:eastAsia="Calibri" w:hAnsi="Times New Roman" w:cs="Times New Roman"/>
          <w:i/>
          <w:sz w:val="12"/>
          <w:szCs w:val="12"/>
        </w:rPr>
        <w:t>к муниципальной программе</w:t>
      </w:r>
      <w:r w:rsidR="00771F32">
        <w:rPr>
          <w:rFonts w:ascii="Times New Roman" w:eastAsia="Calibri" w:hAnsi="Times New Roman" w:cs="Times New Roman"/>
          <w:i/>
          <w:sz w:val="12"/>
          <w:szCs w:val="12"/>
        </w:rPr>
        <w:t xml:space="preserve"> </w:t>
      </w:r>
      <w:r w:rsidRPr="00771F32">
        <w:rPr>
          <w:rFonts w:ascii="Times New Roman" w:eastAsia="Calibri" w:hAnsi="Times New Roman" w:cs="Times New Roman"/>
          <w:i/>
          <w:sz w:val="12"/>
          <w:szCs w:val="12"/>
        </w:rPr>
        <w:t xml:space="preserve"> «Реализация проекта </w:t>
      </w:r>
    </w:p>
    <w:p w:rsidR="00771F32" w:rsidRDefault="008F4C6F" w:rsidP="00771F32">
      <w:pPr>
        <w:tabs>
          <w:tab w:val="left" w:pos="284"/>
          <w:tab w:val="left" w:pos="3828"/>
        </w:tabs>
        <w:spacing w:after="0" w:line="240" w:lineRule="auto"/>
        <w:jc w:val="right"/>
        <w:rPr>
          <w:rFonts w:ascii="Times New Roman" w:eastAsia="Calibri" w:hAnsi="Times New Roman" w:cs="Times New Roman"/>
          <w:i/>
          <w:sz w:val="12"/>
          <w:szCs w:val="12"/>
        </w:rPr>
      </w:pPr>
      <w:r w:rsidRPr="00771F32">
        <w:rPr>
          <w:rFonts w:ascii="Times New Roman" w:eastAsia="Calibri" w:hAnsi="Times New Roman" w:cs="Times New Roman"/>
          <w:i/>
          <w:sz w:val="12"/>
          <w:szCs w:val="12"/>
        </w:rPr>
        <w:t>«</w:t>
      </w:r>
      <w:proofErr w:type="gramStart"/>
      <w:r w:rsidRPr="00771F32">
        <w:rPr>
          <w:rFonts w:ascii="Times New Roman" w:eastAsia="Calibri" w:hAnsi="Times New Roman" w:cs="Times New Roman"/>
          <w:i/>
          <w:sz w:val="12"/>
          <w:szCs w:val="12"/>
        </w:rPr>
        <w:t>Инициативное</w:t>
      </w:r>
      <w:proofErr w:type="gramEnd"/>
      <w:r w:rsidRPr="00771F32">
        <w:rPr>
          <w:rFonts w:ascii="Times New Roman" w:eastAsia="Calibri" w:hAnsi="Times New Roman" w:cs="Times New Roman"/>
          <w:i/>
          <w:sz w:val="12"/>
          <w:szCs w:val="12"/>
        </w:rPr>
        <w:t xml:space="preserve"> бюджетирование» на территории сельского поселения Захаркино </w:t>
      </w:r>
    </w:p>
    <w:p w:rsidR="008F4C6F" w:rsidRPr="00771F32" w:rsidRDefault="008F4C6F" w:rsidP="00771F32">
      <w:pPr>
        <w:tabs>
          <w:tab w:val="left" w:pos="284"/>
          <w:tab w:val="left" w:pos="3828"/>
        </w:tabs>
        <w:spacing w:after="0" w:line="240" w:lineRule="auto"/>
        <w:jc w:val="right"/>
        <w:rPr>
          <w:rFonts w:ascii="Times New Roman" w:eastAsia="Calibri" w:hAnsi="Times New Roman" w:cs="Times New Roman"/>
          <w:i/>
          <w:sz w:val="12"/>
          <w:szCs w:val="12"/>
        </w:rPr>
      </w:pPr>
      <w:r w:rsidRPr="00771F32">
        <w:rPr>
          <w:rFonts w:ascii="Times New Roman" w:eastAsia="Calibri" w:hAnsi="Times New Roman" w:cs="Times New Roman"/>
          <w:i/>
          <w:sz w:val="12"/>
          <w:szCs w:val="12"/>
        </w:rPr>
        <w:t>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771F32">
      <w:pPr>
        <w:tabs>
          <w:tab w:val="left" w:pos="284"/>
          <w:tab w:val="left" w:pos="3828"/>
        </w:tabs>
        <w:spacing w:after="0" w:line="240" w:lineRule="auto"/>
        <w:jc w:val="center"/>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8F4C6F" w:rsidRPr="008F4C6F" w:rsidTr="00771F32">
        <w:trPr>
          <w:trHeight w:val="19"/>
        </w:trPr>
        <w:tc>
          <w:tcPr>
            <w:tcW w:w="385" w:type="pct"/>
            <w:vMerge w:val="restar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xml:space="preserve">№ </w:t>
            </w:r>
            <w:proofErr w:type="gramStart"/>
            <w:r w:rsidRPr="008F4C6F">
              <w:rPr>
                <w:rFonts w:ascii="Times New Roman" w:eastAsia="Calibri" w:hAnsi="Times New Roman" w:cs="Times New Roman"/>
                <w:bCs/>
                <w:sz w:val="12"/>
                <w:szCs w:val="12"/>
              </w:rPr>
              <w:t>п</w:t>
            </w:r>
            <w:proofErr w:type="gramEnd"/>
            <w:r w:rsidRPr="008F4C6F">
              <w:rPr>
                <w:rFonts w:ascii="Times New Roman" w:eastAsia="Calibri" w:hAnsi="Times New Roman" w:cs="Times New Roman"/>
                <w:bCs/>
                <w:sz w:val="12"/>
                <w:szCs w:val="12"/>
              </w:rPr>
              <w:t>/п</w:t>
            </w:r>
          </w:p>
        </w:tc>
        <w:tc>
          <w:tcPr>
            <w:tcW w:w="1687" w:type="pct"/>
            <w:vMerge w:val="restar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Наименование целевого индикатора</w:t>
            </w:r>
          </w:p>
        </w:tc>
        <w:tc>
          <w:tcPr>
            <w:tcW w:w="447" w:type="pct"/>
            <w:vMerge w:val="restar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 изм.</w:t>
            </w:r>
          </w:p>
        </w:tc>
        <w:tc>
          <w:tcPr>
            <w:tcW w:w="2481" w:type="pct"/>
            <w:gridSpan w:val="5"/>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Значение целевого индикатора по годам</w:t>
            </w:r>
          </w:p>
        </w:tc>
      </w:tr>
      <w:tr w:rsidR="008F4C6F" w:rsidRPr="008F4C6F" w:rsidTr="00771F32">
        <w:trPr>
          <w:trHeight w:val="19"/>
        </w:trPr>
        <w:tc>
          <w:tcPr>
            <w:tcW w:w="385" w:type="pct"/>
            <w:vMerge/>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2026</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2027</w:t>
            </w:r>
          </w:p>
        </w:tc>
        <w:tc>
          <w:tcPr>
            <w:tcW w:w="54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2028</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2029</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2030</w:t>
            </w:r>
          </w:p>
        </w:tc>
      </w:tr>
      <w:tr w:rsidR="008F4C6F" w:rsidRPr="008F4C6F" w:rsidTr="00771F32">
        <w:trPr>
          <w:trHeight w:val="19"/>
        </w:trPr>
        <w:tc>
          <w:tcPr>
            <w:tcW w:w="5000" w:type="pct"/>
            <w:gridSpan w:val="8"/>
          </w:tcPr>
          <w:p w:rsidR="008F4C6F" w:rsidRPr="008F4C6F" w:rsidRDefault="008F4C6F" w:rsidP="00771F32">
            <w:pPr>
              <w:numPr>
                <w:ilvl w:val="0"/>
                <w:numId w:val="32"/>
              </w:num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8F4C6F" w:rsidRPr="008F4C6F" w:rsidTr="00771F32">
        <w:trPr>
          <w:trHeight w:val="19"/>
        </w:trPr>
        <w:tc>
          <w:tcPr>
            <w:tcW w:w="38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1.1</w:t>
            </w:r>
          </w:p>
        </w:tc>
        <w:tc>
          <w:tcPr>
            <w:tcW w:w="168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 xml:space="preserve">Количество публикаций в сети Интернет и СМИ об </w:t>
            </w:r>
            <w:proofErr w:type="gramStart"/>
            <w:r w:rsidRPr="008F4C6F">
              <w:rPr>
                <w:rFonts w:ascii="Times New Roman" w:eastAsia="Calibri" w:hAnsi="Times New Roman" w:cs="Times New Roman"/>
                <w:sz w:val="12"/>
                <w:szCs w:val="12"/>
              </w:rPr>
              <w:t>инициативном</w:t>
            </w:r>
            <w:proofErr w:type="gramEnd"/>
            <w:r w:rsidRPr="008F4C6F">
              <w:rPr>
                <w:rFonts w:ascii="Times New Roman" w:eastAsia="Calibri" w:hAnsi="Times New Roman" w:cs="Times New Roman"/>
                <w:sz w:val="12"/>
                <w:szCs w:val="12"/>
              </w:rPr>
              <w:t xml:space="preserve"> бюджетировании</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1</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54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r>
      <w:tr w:rsidR="008F4C6F" w:rsidRPr="008F4C6F" w:rsidTr="00771F32">
        <w:trPr>
          <w:trHeight w:val="19"/>
        </w:trPr>
        <w:tc>
          <w:tcPr>
            <w:tcW w:w="5000" w:type="pct"/>
            <w:gridSpan w:val="8"/>
          </w:tcPr>
          <w:p w:rsidR="008F4C6F" w:rsidRPr="008F4C6F" w:rsidRDefault="008F4C6F" w:rsidP="00771F32">
            <w:pPr>
              <w:numPr>
                <w:ilvl w:val="0"/>
                <w:numId w:val="32"/>
              </w:num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8F4C6F" w:rsidRPr="008F4C6F" w:rsidTr="00771F32">
        <w:trPr>
          <w:trHeight w:val="19"/>
        </w:trPr>
        <w:tc>
          <w:tcPr>
            <w:tcW w:w="38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2.1</w:t>
            </w:r>
          </w:p>
        </w:tc>
        <w:tc>
          <w:tcPr>
            <w:tcW w:w="168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поступивших инициативных проектов</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54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r>
      <w:tr w:rsidR="008F4C6F" w:rsidRPr="008F4C6F" w:rsidTr="00771F32">
        <w:trPr>
          <w:trHeight w:val="19"/>
        </w:trPr>
        <w:tc>
          <w:tcPr>
            <w:tcW w:w="38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2.2</w:t>
            </w:r>
          </w:p>
        </w:tc>
        <w:tc>
          <w:tcPr>
            <w:tcW w:w="168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Количество реализованных инициативных проектов.</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ед.</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54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96"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c>
          <w:tcPr>
            <w:tcW w:w="447"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1</w:t>
            </w:r>
          </w:p>
        </w:tc>
      </w:tr>
    </w:tbl>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771F32" w:rsidRDefault="008F4C6F" w:rsidP="00771F32">
      <w:pPr>
        <w:tabs>
          <w:tab w:val="left" w:pos="284"/>
          <w:tab w:val="left" w:pos="3828"/>
        </w:tabs>
        <w:spacing w:after="0" w:line="240" w:lineRule="auto"/>
        <w:jc w:val="right"/>
        <w:rPr>
          <w:rFonts w:ascii="Times New Roman" w:eastAsia="Calibri" w:hAnsi="Times New Roman" w:cs="Times New Roman"/>
          <w:bCs/>
          <w:i/>
          <w:sz w:val="12"/>
          <w:szCs w:val="12"/>
        </w:rPr>
      </w:pPr>
      <w:r w:rsidRPr="00771F32">
        <w:rPr>
          <w:rFonts w:ascii="Times New Roman" w:eastAsia="Calibri" w:hAnsi="Times New Roman" w:cs="Times New Roman"/>
          <w:bCs/>
          <w:i/>
          <w:sz w:val="12"/>
          <w:szCs w:val="12"/>
        </w:rPr>
        <w:t>Приложение 2</w:t>
      </w:r>
    </w:p>
    <w:p w:rsidR="00771F32" w:rsidRDefault="008F4C6F" w:rsidP="00771F32">
      <w:pPr>
        <w:tabs>
          <w:tab w:val="left" w:pos="284"/>
          <w:tab w:val="left" w:pos="3828"/>
        </w:tabs>
        <w:spacing w:after="0" w:line="240" w:lineRule="auto"/>
        <w:jc w:val="right"/>
        <w:rPr>
          <w:rFonts w:ascii="Times New Roman" w:eastAsia="Calibri" w:hAnsi="Times New Roman" w:cs="Times New Roman"/>
          <w:i/>
          <w:sz w:val="12"/>
          <w:szCs w:val="12"/>
        </w:rPr>
      </w:pPr>
      <w:r w:rsidRPr="00771F32">
        <w:rPr>
          <w:rFonts w:ascii="Times New Roman" w:eastAsia="Calibri" w:hAnsi="Times New Roman" w:cs="Times New Roman"/>
          <w:bCs/>
          <w:i/>
          <w:sz w:val="12"/>
          <w:szCs w:val="12"/>
        </w:rPr>
        <w:t>к муниципальной программе</w:t>
      </w:r>
      <w:r w:rsidR="00771F32">
        <w:rPr>
          <w:rFonts w:ascii="Times New Roman" w:eastAsia="Calibri" w:hAnsi="Times New Roman" w:cs="Times New Roman"/>
          <w:bCs/>
          <w:i/>
          <w:sz w:val="12"/>
          <w:szCs w:val="12"/>
        </w:rPr>
        <w:t xml:space="preserve"> </w:t>
      </w:r>
      <w:r w:rsidRPr="00771F32">
        <w:rPr>
          <w:rFonts w:ascii="Times New Roman" w:eastAsia="Calibri" w:hAnsi="Times New Roman" w:cs="Times New Roman"/>
          <w:i/>
          <w:sz w:val="12"/>
          <w:szCs w:val="12"/>
        </w:rPr>
        <w:t xml:space="preserve">«Реализация проекта </w:t>
      </w:r>
    </w:p>
    <w:p w:rsidR="00771F32" w:rsidRDefault="008F4C6F" w:rsidP="00771F32">
      <w:pPr>
        <w:tabs>
          <w:tab w:val="left" w:pos="284"/>
          <w:tab w:val="left" w:pos="3828"/>
        </w:tabs>
        <w:spacing w:after="0" w:line="240" w:lineRule="auto"/>
        <w:jc w:val="right"/>
        <w:rPr>
          <w:rFonts w:ascii="Times New Roman" w:eastAsia="Calibri" w:hAnsi="Times New Roman" w:cs="Times New Roman"/>
          <w:i/>
          <w:sz w:val="12"/>
          <w:szCs w:val="12"/>
        </w:rPr>
      </w:pPr>
      <w:r w:rsidRPr="00771F32">
        <w:rPr>
          <w:rFonts w:ascii="Times New Roman" w:eastAsia="Calibri" w:hAnsi="Times New Roman" w:cs="Times New Roman"/>
          <w:i/>
          <w:sz w:val="12"/>
          <w:szCs w:val="12"/>
        </w:rPr>
        <w:t>«</w:t>
      </w:r>
      <w:proofErr w:type="gramStart"/>
      <w:r w:rsidRPr="00771F32">
        <w:rPr>
          <w:rFonts w:ascii="Times New Roman" w:eastAsia="Calibri" w:hAnsi="Times New Roman" w:cs="Times New Roman"/>
          <w:i/>
          <w:sz w:val="12"/>
          <w:szCs w:val="12"/>
        </w:rPr>
        <w:t>Инициативное</w:t>
      </w:r>
      <w:proofErr w:type="gramEnd"/>
      <w:r w:rsidRPr="00771F32">
        <w:rPr>
          <w:rFonts w:ascii="Times New Roman" w:eastAsia="Calibri" w:hAnsi="Times New Roman" w:cs="Times New Roman"/>
          <w:i/>
          <w:sz w:val="12"/>
          <w:szCs w:val="12"/>
        </w:rPr>
        <w:t xml:space="preserve"> бюджетирование» на территории сельского поселения Захаркино </w:t>
      </w:r>
    </w:p>
    <w:p w:rsidR="008F4C6F" w:rsidRPr="00771F32" w:rsidRDefault="008F4C6F" w:rsidP="00771F32">
      <w:pPr>
        <w:tabs>
          <w:tab w:val="left" w:pos="284"/>
          <w:tab w:val="left" w:pos="3828"/>
        </w:tabs>
        <w:spacing w:after="0" w:line="240" w:lineRule="auto"/>
        <w:jc w:val="right"/>
        <w:rPr>
          <w:rFonts w:ascii="Times New Roman" w:eastAsia="Calibri" w:hAnsi="Times New Roman" w:cs="Times New Roman"/>
          <w:bCs/>
          <w:i/>
          <w:sz w:val="12"/>
          <w:szCs w:val="12"/>
        </w:rPr>
      </w:pPr>
      <w:r w:rsidRPr="00771F32">
        <w:rPr>
          <w:rFonts w:ascii="Times New Roman" w:eastAsia="Calibri" w:hAnsi="Times New Roman" w:cs="Times New Roman"/>
          <w:i/>
          <w:sz w:val="12"/>
          <w:szCs w:val="12"/>
        </w:rPr>
        <w:t>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bCs/>
          <w:sz w:val="12"/>
          <w:szCs w:val="12"/>
        </w:rPr>
      </w:pPr>
    </w:p>
    <w:p w:rsidR="008F4C6F" w:rsidRPr="008F4C6F" w:rsidRDefault="008F4C6F" w:rsidP="00771F32">
      <w:pPr>
        <w:tabs>
          <w:tab w:val="left" w:pos="284"/>
          <w:tab w:val="left" w:pos="3828"/>
        </w:tabs>
        <w:spacing w:after="0" w:line="240" w:lineRule="auto"/>
        <w:jc w:val="center"/>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290"/>
        <w:gridCol w:w="1964"/>
        <w:gridCol w:w="624"/>
        <w:gridCol w:w="811"/>
        <w:gridCol w:w="885"/>
        <w:gridCol w:w="737"/>
        <w:gridCol w:w="737"/>
        <w:gridCol w:w="664"/>
        <w:gridCol w:w="811"/>
      </w:tblGrid>
      <w:tr w:rsidR="008F4C6F" w:rsidRPr="008F4C6F" w:rsidTr="00771F32">
        <w:trPr>
          <w:trHeight w:val="20"/>
          <w:tblHeader/>
        </w:trPr>
        <w:tc>
          <w:tcPr>
            <w:tcW w:w="193" w:type="pct"/>
            <w:vMerge w:val="restar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 </w:t>
            </w:r>
            <w:proofErr w:type="gramStart"/>
            <w:r w:rsidRPr="008F4C6F">
              <w:rPr>
                <w:rFonts w:ascii="Times New Roman" w:eastAsia="Calibri" w:hAnsi="Times New Roman" w:cs="Times New Roman"/>
                <w:sz w:val="12"/>
                <w:szCs w:val="12"/>
              </w:rPr>
              <w:t>п</w:t>
            </w:r>
            <w:proofErr w:type="gramEnd"/>
            <w:r w:rsidRPr="008F4C6F">
              <w:rPr>
                <w:rFonts w:ascii="Times New Roman" w:eastAsia="Calibri" w:hAnsi="Times New Roman" w:cs="Times New Roman"/>
                <w:sz w:val="12"/>
                <w:szCs w:val="12"/>
              </w:rPr>
              <w:t>/п</w:t>
            </w:r>
          </w:p>
        </w:tc>
        <w:tc>
          <w:tcPr>
            <w:tcW w:w="1305" w:type="pct"/>
            <w:vMerge w:val="restar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Наименование</w:t>
            </w:r>
          </w:p>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мероприятия</w:t>
            </w:r>
          </w:p>
        </w:tc>
        <w:tc>
          <w:tcPr>
            <w:tcW w:w="415" w:type="pct"/>
            <w:vMerge w:val="restar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Сроки реализации, годы</w:t>
            </w:r>
          </w:p>
        </w:tc>
        <w:tc>
          <w:tcPr>
            <w:tcW w:w="3088" w:type="pct"/>
            <w:gridSpan w:val="6"/>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Объем финансирования по годам, тыс. рублей*</w:t>
            </w:r>
          </w:p>
        </w:tc>
      </w:tr>
      <w:tr w:rsidR="00D51FA0" w:rsidRPr="008F4C6F" w:rsidTr="00771F32">
        <w:trPr>
          <w:trHeight w:val="20"/>
          <w:tblHeader/>
        </w:trPr>
        <w:tc>
          <w:tcPr>
            <w:tcW w:w="193" w:type="pct"/>
            <w:vMerge/>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p>
        </w:tc>
        <w:tc>
          <w:tcPr>
            <w:tcW w:w="1305" w:type="pct"/>
            <w:vMerge/>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w:t>
            </w:r>
          </w:p>
        </w:tc>
        <w:tc>
          <w:tcPr>
            <w:tcW w:w="588"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2027</w:t>
            </w:r>
          </w:p>
        </w:tc>
        <w:tc>
          <w:tcPr>
            <w:tcW w:w="49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2028</w:t>
            </w:r>
          </w:p>
        </w:tc>
        <w:tc>
          <w:tcPr>
            <w:tcW w:w="490"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2029</w:t>
            </w:r>
          </w:p>
        </w:tc>
        <w:tc>
          <w:tcPr>
            <w:tcW w:w="441"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2030</w:t>
            </w:r>
          </w:p>
        </w:tc>
        <w:tc>
          <w:tcPr>
            <w:tcW w:w="54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Всего по Программе</w:t>
            </w:r>
          </w:p>
        </w:tc>
      </w:tr>
      <w:tr w:rsidR="00D51FA0" w:rsidRPr="008F4C6F" w:rsidTr="00771F32">
        <w:trPr>
          <w:trHeight w:val="20"/>
        </w:trPr>
        <w:tc>
          <w:tcPr>
            <w:tcW w:w="193"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1.</w:t>
            </w:r>
          </w:p>
        </w:tc>
        <w:tc>
          <w:tcPr>
            <w:tcW w:w="130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Размещение публикаций в сети Интернет и СМИ об </w:t>
            </w:r>
            <w:proofErr w:type="gramStart"/>
            <w:r w:rsidRPr="008F4C6F">
              <w:rPr>
                <w:rFonts w:ascii="Times New Roman" w:eastAsia="Calibri" w:hAnsi="Times New Roman" w:cs="Times New Roman"/>
                <w:sz w:val="12"/>
                <w:szCs w:val="12"/>
              </w:rPr>
              <w:t>инициативном</w:t>
            </w:r>
            <w:proofErr w:type="gramEnd"/>
            <w:r w:rsidRPr="008F4C6F">
              <w:rPr>
                <w:rFonts w:ascii="Times New Roman" w:eastAsia="Calibri" w:hAnsi="Times New Roman" w:cs="Times New Roman"/>
                <w:sz w:val="12"/>
                <w:szCs w:val="12"/>
              </w:rPr>
              <w:t xml:space="preserve"> бюджетировании</w:t>
            </w:r>
          </w:p>
        </w:tc>
        <w:tc>
          <w:tcPr>
            <w:tcW w:w="41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88"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41"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4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r>
      <w:tr w:rsidR="00D51FA0" w:rsidRPr="008F4C6F" w:rsidTr="00771F32">
        <w:trPr>
          <w:trHeight w:val="20"/>
        </w:trPr>
        <w:tc>
          <w:tcPr>
            <w:tcW w:w="193"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lastRenderedPageBreak/>
              <w:t>2.</w:t>
            </w:r>
          </w:p>
        </w:tc>
        <w:tc>
          <w:tcPr>
            <w:tcW w:w="130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Рассмотрение поступивших инициативных проектов</w:t>
            </w:r>
          </w:p>
        </w:tc>
        <w:tc>
          <w:tcPr>
            <w:tcW w:w="41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88"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90"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441"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c>
          <w:tcPr>
            <w:tcW w:w="54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0,00000**</w:t>
            </w:r>
          </w:p>
        </w:tc>
      </w:tr>
      <w:tr w:rsidR="00D51FA0" w:rsidRPr="008F4C6F" w:rsidTr="00771F32">
        <w:trPr>
          <w:trHeight w:val="20"/>
        </w:trPr>
        <w:tc>
          <w:tcPr>
            <w:tcW w:w="193"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3.</w:t>
            </w:r>
          </w:p>
        </w:tc>
        <w:tc>
          <w:tcPr>
            <w:tcW w:w="130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Реализация инициативных проектов</w:t>
            </w:r>
          </w:p>
        </w:tc>
        <w:tc>
          <w:tcPr>
            <w:tcW w:w="41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88"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41"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4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250,00000</w:t>
            </w:r>
          </w:p>
        </w:tc>
      </w:tr>
      <w:tr w:rsidR="00D51FA0" w:rsidRPr="008F4C6F" w:rsidTr="00771F32">
        <w:trPr>
          <w:trHeight w:val="20"/>
        </w:trPr>
        <w:tc>
          <w:tcPr>
            <w:tcW w:w="193"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4.</w:t>
            </w:r>
          </w:p>
        </w:tc>
        <w:tc>
          <w:tcPr>
            <w:tcW w:w="130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2026-2030</w:t>
            </w:r>
          </w:p>
        </w:tc>
        <w:tc>
          <w:tcPr>
            <w:tcW w:w="539"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88"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90" w:type="pct"/>
            <w:shd w:val="clear" w:color="auto" w:fill="auto"/>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441"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50,00000</w:t>
            </w:r>
          </w:p>
        </w:tc>
        <w:tc>
          <w:tcPr>
            <w:tcW w:w="540" w:type="pct"/>
          </w:tcPr>
          <w:p w:rsidR="008F4C6F" w:rsidRPr="008F4C6F" w:rsidRDefault="008F4C6F" w:rsidP="00771F32">
            <w:pPr>
              <w:tabs>
                <w:tab w:val="left" w:pos="284"/>
                <w:tab w:val="left" w:pos="3828"/>
              </w:tabs>
              <w:spacing w:after="0" w:line="240" w:lineRule="auto"/>
              <w:rPr>
                <w:rFonts w:ascii="Times New Roman" w:eastAsia="Calibri" w:hAnsi="Times New Roman" w:cs="Times New Roman"/>
                <w:sz w:val="12"/>
                <w:szCs w:val="12"/>
              </w:rPr>
            </w:pPr>
            <w:r w:rsidRPr="008F4C6F">
              <w:rPr>
                <w:rFonts w:ascii="Times New Roman" w:eastAsia="Calibri" w:hAnsi="Times New Roman" w:cs="Times New Roman"/>
                <w:sz w:val="12"/>
                <w:szCs w:val="12"/>
              </w:rPr>
              <w:t>250,00000</w:t>
            </w:r>
          </w:p>
        </w:tc>
      </w:tr>
    </w:tbl>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F4C6F" w:rsidRPr="008F4C6F" w:rsidRDefault="008F4C6F" w:rsidP="00771F32">
      <w:pPr>
        <w:tabs>
          <w:tab w:val="left" w:pos="284"/>
          <w:tab w:val="left" w:pos="3828"/>
        </w:tabs>
        <w:spacing w:after="0" w:line="240" w:lineRule="auto"/>
        <w:ind w:firstLine="284"/>
        <w:jc w:val="both"/>
        <w:rPr>
          <w:rFonts w:ascii="Times New Roman" w:eastAsia="Calibri" w:hAnsi="Times New Roman" w:cs="Times New Roman"/>
          <w:sz w:val="12"/>
          <w:szCs w:val="12"/>
        </w:rPr>
      </w:pPr>
      <w:r w:rsidRPr="008F4C6F">
        <w:rPr>
          <w:rFonts w:ascii="Times New Roman" w:eastAsia="Calibri" w:hAnsi="Times New Roman" w:cs="Times New Roman"/>
          <w:bCs/>
          <w:sz w:val="12"/>
          <w:szCs w:val="12"/>
        </w:rPr>
        <w:t>** в рамках текущей деятельности, финансирование не требуется</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D51FA0" w:rsidRDefault="008F4C6F" w:rsidP="00D51FA0">
      <w:pPr>
        <w:tabs>
          <w:tab w:val="left" w:pos="284"/>
          <w:tab w:val="left" w:pos="3828"/>
        </w:tabs>
        <w:spacing w:after="0" w:line="240" w:lineRule="auto"/>
        <w:jc w:val="right"/>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Приложение 3</w:t>
      </w:r>
    </w:p>
    <w:p w:rsidR="00D51FA0" w:rsidRDefault="008F4C6F"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bCs/>
          <w:i/>
          <w:sz w:val="12"/>
          <w:szCs w:val="12"/>
        </w:rPr>
        <w:t>к муниципальной программе</w:t>
      </w:r>
      <w:r w:rsidR="00D51FA0">
        <w:rPr>
          <w:rFonts w:ascii="Times New Roman" w:eastAsia="Calibri" w:hAnsi="Times New Roman" w:cs="Times New Roman"/>
          <w:bCs/>
          <w:i/>
          <w:sz w:val="12"/>
          <w:szCs w:val="12"/>
        </w:rPr>
        <w:t xml:space="preserve"> </w:t>
      </w:r>
      <w:r w:rsidRPr="00D51FA0">
        <w:rPr>
          <w:rFonts w:ascii="Times New Roman" w:eastAsia="Calibri" w:hAnsi="Times New Roman" w:cs="Times New Roman"/>
          <w:i/>
          <w:sz w:val="12"/>
          <w:szCs w:val="12"/>
        </w:rPr>
        <w:t xml:space="preserve">«Реализация проекта </w:t>
      </w:r>
    </w:p>
    <w:p w:rsidR="00D51FA0" w:rsidRDefault="008F4C6F"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w:t>
      </w:r>
      <w:proofErr w:type="gramStart"/>
      <w:r w:rsidRPr="00D51FA0">
        <w:rPr>
          <w:rFonts w:ascii="Times New Roman" w:eastAsia="Calibri" w:hAnsi="Times New Roman" w:cs="Times New Roman"/>
          <w:i/>
          <w:sz w:val="12"/>
          <w:szCs w:val="12"/>
        </w:rPr>
        <w:t>Инициативное</w:t>
      </w:r>
      <w:proofErr w:type="gramEnd"/>
      <w:r w:rsidRPr="00D51FA0">
        <w:rPr>
          <w:rFonts w:ascii="Times New Roman" w:eastAsia="Calibri" w:hAnsi="Times New Roman" w:cs="Times New Roman"/>
          <w:i/>
          <w:sz w:val="12"/>
          <w:szCs w:val="12"/>
        </w:rPr>
        <w:t xml:space="preserve"> бюджетирование» на территории сельского поселения</w:t>
      </w:r>
      <w:r w:rsidR="00D51FA0" w:rsidRPr="00D51FA0">
        <w:rPr>
          <w:rFonts w:ascii="Times New Roman" w:eastAsia="Calibri" w:hAnsi="Times New Roman" w:cs="Times New Roman"/>
          <w:i/>
          <w:sz w:val="12"/>
          <w:szCs w:val="12"/>
        </w:rPr>
        <w:t xml:space="preserve"> Захаркино</w:t>
      </w:r>
      <w:r w:rsidRPr="00D51FA0">
        <w:rPr>
          <w:rFonts w:ascii="Times New Roman" w:eastAsia="Calibri" w:hAnsi="Times New Roman" w:cs="Times New Roman"/>
          <w:i/>
          <w:sz w:val="12"/>
          <w:szCs w:val="12"/>
        </w:rPr>
        <w:t xml:space="preserve"> </w:t>
      </w:r>
    </w:p>
    <w:p w:rsidR="008F4C6F" w:rsidRPr="00D51FA0" w:rsidRDefault="008F4C6F" w:rsidP="00D51FA0">
      <w:pPr>
        <w:tabs>
          <w:tab w:val="left" w:pos="284"/>
          <w:tab w:val="left" w:pos="3828"/>
        </w:tabs>
        <w:spacing w:after="0" w:line="240" w:lineRule="auto"/>
        <w:jc w:val="right"/>
        <w:rPr>
          <w:rFonts w:ascii="Times New Roman" w:eastAsia="Calibri" w:hAnsi="Times New Roman" w:cs="Times New Roman"/>
          <w:bCs/>
          <w:i/>
          <w:sz w:val="12"/>
          <w:szCs w:val="12"/>
        </w:rPr>
      </w:pPr>
      <w:r w:rsidRPr="00D51FA0">
        <w:rPr>
          <w:rFonts w:ascii="Times New Roman" w:eastAsia="Calibri" w:hAnsi="Times New Roman" w:cs="Times New Roman"/>
          <w:i/>
          <w:sz w:val="12"/>
          <w:szCs w:val="12"/>
        </w:rPr>
        <w:t>муниципального района Сергиевский Самарской области на 2026–2030 годы»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Cs/>
          <w:sz w:val="12"/>
          <w:szCs w:val="12"/>
        </w:rPr>
      </w:pPr>
    </w:p>
    <w:p w:rsidR="008F4C6F" w:rsidRPr="008F4C6F" w:rsidRDefault="008F4C6F" w:rsidP="00D51FA0">
      <w:pPr>
        <w:tabs>
          <w:tab w:val="left" w:pos="284"/>
          <w:tab w:val="left" w:pos="3828"/>
        </w:tabs>
        <w:spacing w:after="0" w:line="240" w:lineRule="auto"/>
        <w:jc w:val="center"/>
        <w:rPr>
          <w:rFonts w:ascii="Times New Roman" w:eastAsia="Calibri" w:hAnsi="Times New Roman" w:cs="Times New Roman"/>
          <w:b/>
          <w:bCs/>
          <w:sz w:val="12"/>
          <w:szCs w:val="12"/>
        </w:rPr>
      </w:pPr>
      <w:r w:rsidRPr="008F4C6F">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b/>
          <w:bCs/>
          <w:sz w:val="12"/>
          <w:szCs w:val="12"/>
        </w:rPr>
      </w:pP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Муниципальная программа признается эффективной:</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8F4C6F">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8F4C6F" w:rsidRPr="008F4C6F" w:rsidRDefault="008F4C6F"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F4C6F">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p w:rsidR="008F4C6F" w:rsidRPr="008F4C6F" w:rsidRDefault="008F4C6F" w:rsidP="008F4C6F">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51FA0" w:rsidRPr="00D51FA0" w:rsidTr="00D51FA0">
        <w:tc>
          <w:tcPr>
            <w:tcW w:w="5000" w:type="pct"/>
          </w:tcPr>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АДМИНИСТРАЦИЯ </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w:t>
            </w:r>
            <w:r w:rsidRPr="00D51FA0">
              <w:rPr>
                <w:rFonts w:ascii="Times New Roman" w:eastAsia="Calibri" w:hAnsi="Times New Roman" w:cs="Times New Roman"/>
                <w:b/>
                <w:sz w:val="12"/>
                <w:szCs w:val="12"/>
              </w:rPr>
              <w:t>КАРМАЛО-АДЕЛЯКОВО</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МУНИЦИПАЛЬНОГО РАЙОНА СЕРГИЕВСКИЙ</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САМАРСКОЙ ОБЛАСТИ</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ПОСТАНОВЛЕНИЕ</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от «22» августа 2025 г. № 29</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p>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ОБ УТВЕРЖДЕНИИ МУНИЦИПАЛЬНОЙ ПРОГРАММЫ «РЕАЛИЗАЦИЯ ПРОЕКТА</w:t>
            </w:r>
          </w:p>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 «</w:t>
            </w:r>
            <w:proofErr w:type="gramStart"/>
            <w:r w:rsidRPr="00D51FA0">
              <w:rPr>
                <w:rFonts w:ascii="Times New Roman" w:eastAsia="Calibri" w:hAnsi="Times New Roman" w:cs="Times New Roman"/>
                <w:b/>
                <w:sz w:val="12"/>
                <w:szCs w:val="12"/>
              </w:rPr>
              <w:t>ИНИЦИАТИВНОЕ</w:t>
            </w:r>
            <w:proofErr w:type="gramEnd"/>
            <w:r w:rsidRPr="00D51FA0">
              <w:rPr>
                <w:rFonts w:ascii="Times New Roman" w:eastAsia="Calibri" w:hAnsi="Times New Roman" w:cs="Times New Roman"/>
                <w:b/>
                <w:sz w:val="12"/>
                <w:szCs w:val="12"/>
              </w:rPr>
              <w:t xml:space="preserve"> БЮДЖЕТИРОВАНИЕ» НА ТЕРРИТОРИИ СЕЛЬСКОГО ПОСЕЛЕНИЯ КАРМАЛО-АДЕЛЯКОВО МУНИЦИПАЛЬНОГО РАЙОНА СЕРГИЕВСКИЙ САМАРСКОЙ ОБЛАСТИ НА 2026–2030 ГОДЫ»</w:t>
            </w:r>
          </w:p>
          <w:p w:rsidR="00D51FA0" w:rsidRPr="00D51FA0" w:rsidRDefault="00D51FA0" w:rsidP="00D51FA0">
            <w:pPr>
              <w:tabs>
                <w:tab w:val="left" w:pos="284"/>
                <w:tab w:val="left" w:pos="3828"/>
              </w:tabs>
              <w:jc w:val="center"/>
              <w:rPr>
                <w:rFonts w:ascii="Times New Roman" w:eastAsia="Calibri" w:hAnsi="Times New Roman" w:cs="Times New Roman"/>
                <w:b/>
                <w:bCs/>
                <w:sz w:val="12"/>
                <w:szCs w:val="12"/>
              </w:rPr>
            </w:pPr>
          </w:p>
        </w:tc>
      </w:tr>
    </w:tbl>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Кармало-Аделяково муниципального района Сергиевский Самарской области, Решением Собрания представителей сельского поселения Кармало-Аделяково муниципального района Сергиевский Самарской области от 18.03.2021</w:t>
      </w:r>
      <w:proofErr w:type="gramEnd"/>
      <w:r w:rsidRPr="00D51FA0">
        <w:rPr>
          <w:rFonts w:ascii="Times New Roman" w:eastAsia="Calibri" w:hAnsi="Times New Roman" w:cs="Times New Roman"/>
          <w:sz w:val="12"/>
          <w:szCs w:val="12"/>
        </w:rPr>
        <w:t xml:space="preserve"> </w:t>
      </w:r>
      <w:proofErr w:type="gramStart"/>
      <w:r w:rsidRPr="00D51FA0">
        <w:rPr>
          <w:rFonts w:ascii="Times New Roman" w:eastAsia="Calibri" w:hAnsi="Times New Roman" w:cs="Times New Roman"/>
          <w:sz w:val="12"/>
          <w:szCs w:val="12"/>
        </w:rPr>
        <w:t>г. №8 «Об утверждении Положения об инициировании и реализации инициативных проектов на территории сельского поселения Кармало-Аделяково муниципального района Сергиевский Самарской области», постановлением администрации сельского поселения Кармало-Аделяково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в целях реализации инициативных проектов</w:t>
      </w:r>
      <w:proofErr w:type="gramEnd"/>
      <w:r w:rsidRPr="00D51FA0">
        <w:rPr>
          <w:rFonts w:ascii="Times New Roman" w:eastAsia="Calibri" w:hAnsi="Times New Roman" w:cs="Times New Roman"/>
          <w:sz w:val="12"/>
          <w:szCs w:val="12"/>
        </w:rPr>
        <w:t xml:space="preserve"> на территории сельского поселения Кармало-Аделяково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Кармало-Аделяково муниципального района Сергиевский постановляет:</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51FA0">
        <w:rPr>
          <w:rFonts w:ascii="Times New Roman" w:eastAsia="Calibri" w:hAnsi="Times New Roman" w:cs="Times New Roman"/>
          <w:sz w:val="12"/>
          <w:szCs w:val="12"/>
        </w:rPr>
        <w:t>Утвердить муниципальную программу «Реализация проекта «</w:t>
      </w:r>
      <w:proofErr w:type="gramStart"/>
      <w:r w:rsidRPr="00D51FA0">
        <w:rPr>
          <w:rFonts w:ascii="Times New Roman" w:eastAsia="Calibri" w:hAnsi="Times New Roman" w:cs="Times New Roman"/>
          <w:sz w:val="12"/>
          <w:szCs w:val="12"/>
        </w:rPr>
        <w:t>Инициативное</w:t>
      </w:r>
      <w:proofErr w:type="gramEnd"/>
      <w:r w:rsidRPr="00D51FA0">
        <w:rPr>
          <w:rFonts w:ascii="Times New Roman" w:eastAsia="Calibri" w:hAnsi="Times New Roman" w:cs="Times New Roman"/>
          <w:sz w:val="12"/>
          <w:szCs w:val="12"/>
        </w:rPr>
        <w:t xml:space="preserve"> бюджетирование» на территории сельского поселения Кармало-Аделяково муниципального района Сергиевский Самарской области на 2026–2030 годы» согласно приложению к настоящему постановлению.</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51FA0">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Кармало-Аделяково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51FA0">
        <w:rPr>
          <w:rFonts w:ascii="Times New Roman" w:eastAsia="Calibri" w:hAnsi="Times New Roman" w:cs="Times New Roman"/>
          <w:sz w:val="12"/>
          <w:szCs w:val="12"/>
        </w:rPr>
        <w:t>Опубликовать настоящее Постановление в газете «Сергиевский вестник».</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51FA0">
        <w:rPr>
          <w:rFonts w:ascii="Times New Roman" w:eastAsia="Calibri" w:hAnsi="Times New Roman" w:cs="Times New Roman"/>
          <w:sz w:val="12"/>
          <w:szCs w:val="12"/>
        </w:rPr>
        <w:t>Настоящее Постановление вступает в силу с 01.01.2026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выполнением настоящего Постановления оставляю за собой.</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sz w:val="12"/>
          <w:szCs w:val="12"/>
        </w:rPr>
      </w:pPr>
      <w:r w:rsidRPr="00D51FA0">
        <w:rPr>
          <w:rFonts w:ascii="Times New Roman" w:eastAsia="Calibri" w:hAnsi="Times New Roman" w:cs="Times New Roman"/>
          <w:sz w:val="12"/>
          <w:szCs w:val="12"/>
        </w:rPr>
        <w:t>Глава сельского поселения Кармало-Аделяково</w:t>
      </w:r>
    </w:p>
    <w:p w:rsidR="00D51FA0" w:rsidRDefault="00D51FA0" w:rsidP="00D51FA0">
      <w:pPr>
        <w:tabs>
          <w:tab w:val="left" w:pos="284"/>
          <w:tab w:val="left" w:pos="3828"/>
        </w:tabs>
        <w:spacing w:after="0" w:line="240" w:lineRule="auto"/>
        <w:jc w:val="right"/>
        <w:rPr>
          <w:rFonts w:ascii="Times New Roman" w:eastAsia="Calibri" w:hAnsi="Times New Roman" w:cs="Times New Roman"/>
          <w:sz w:val="12"/>
          <w:szCs w:val="12"/>
        </w:rPr>
      </w:pPr>
      <w:r w:rsidRPr="00D51FA0">
        <w:rPr>
          <w:rFonts w:ascii="Times New Roman" w:eastAsia="Calibri" w:hAnsi="Times New Roman" w:cs="Times New Roman"/>
          <w:sz w:val="12"/>
          <w:szCs w:val="12"/>
        </w:rPr>
        <w:t>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sz w:val="12"/>
          <w:szCs w:val="12"/>
        </w:rPr>
      </w:pPr>
      <w:r w:rsidRPr="00D51FA0">
        <w:rPr>
          <w:rFonts w:ascii="Times New Roman" w:eastAsia="Calibri" w:hAnsi="Times New Roman" w:cs="Times New Roman"/>
          <w:sz w:val="12"/>
          <w:szCs w:val="12"/>
        </w:rPr>
        <w:t>О.М. Карягин</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xml:space="preserve">Приложение </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xml:space="preserve">к постановлению администрации сельского поселения Кармало-Аделяково </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29 от 22 августа 2025г.</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МУНИЦИПАЛЬНАЯ ПРОГРАММА</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«РЕАЛИЗАЦИЯ ПРОЕКТА «</w:t>
      </w:r>
      <w:proofErr w:type="gramStart"/>
      <w:r w:rsidRPr="00D51FA0">
        <w:rPr>
          <w:rFonts w:ascii="Times New Roman" w:eastAsia="Calibri" w:hAnsi="Times New Roman" w:cs="Times New Roman"/>
          <w:b/>
          <w:sz w:val="12"/>
          <w:szCs w:val="12"/>
        </w:rPr>
        <w:t>ИНИЦИАТИВНОЕ</w:t>
      </w:r>
      <w:proofErr w:type="gramEnd"/>
      <w:r w:rsidRPr="00D51FA0">
        <w:rPr>
          <w:rFonts w:ascii="Times New Roman" w:eastAsia="Calibri" w:hAnsi="Times New Roman" w:cs="Times New Roman"/>
          <w:b/>
          <w:sz w:val="12"/>
          <w:szCs w:val="12"/>
        </w:rPr>
        <w:t xml:space="preserve"> БЮДЖЕТИРОВАНИЕ» НА ТЕРРИТОРИИ СЕЛЬСКОГО ПОСЕЛЕНИЯ КАРМАЛО-АДЕЛЯКОВО 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ПАСПОРТ ПРОГРАММЫ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r w:rsidRPr="00D51FA0">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НАИМЕНОВАНИЕ ПРОГРАММЫ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муниципальная  программа «Реализация проекта «</w:t>
            </w:r>
            <w:proofErr w:type="gramStart"/>
            <w:r w:rsidRPr="00D51FA0">
              <w:rPr>
                <w:rFonts w:ascii="Times New Roman" w:eastAsia="Calibri" w:hAnsi="Times New Roman" w:cs="Times New Roman"/>
                <w:sz w:val="12"/>
                <w:szCs w:val="12"/>
              </w:rPr>
              <w:t>Инициативное</w:t>
            </w:r>
            <w:proofErr w:type="gramEnd"/>
            <w:r w:rsidRPr="00D51FA0">
              <w:rPr>
                <w:rFonts w:ascii="Times New Roman" w:eastAsia="Calibri" w:hAnsi="Times New Roman" w:cs="Times New Roman"/>
                <w:sz w:val="12"/>
                <w:szCs w:val="12"/>
              </w:rPr>
              <w:t xml:space="preserve"> бюджетирование» на территории сельского поселения Кармало-Аделяково муниципального района Сергиевский Самарской области на 2026–2030 годы»</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ДАТА ПРИНЯТИЯ РЕШЕНИЯ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 РАЗРАБОТКЕ</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sz w:val="12"/>
                <w:szCs w:val="12"/>
              </w:rPr>
              <w:t>Распоряжение администрации сельского поселения Кармало-Аделяково муниципального района Сергиевский от 12.08.2025 г. №09 «О создании программного комитета администрации сельского поселения Кармало-Аделяково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Кармало-Аделяково муниципального района Сергиевский Самарской области на 2026–2030 годы»»</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ИСПОЛНИТЕЛЬ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ЦЕЛИ  ПРОГРАММЫ </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инициативных проектов на территории сельского поселения Кармало-Аделяково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b/>
                <w:sz w:val="12"/>
                <w:szCs w:val="12"/>
              </w:rPr>
              <w:t>ЗАДАЧИ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ПОКАЗАТЕЛИ (ИНДИКАТОРЫ)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ПРОГРАММЫ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количество публикаций в сети Интернет и СМИ об </w:t>
            </w:r>
            <w:proofErr w:type="gramStart"/>
            <w:r w:rsidRPr="00D51FA0">
              <w:rPr>
                <w:rFonts w:ascii="Times New Roman" w:eastAsia="Calibri" w:hAnsi="Times New Roman" w:cs="Times New Roman"/>
                <w:sz w:val="12"/>
                <w:szCs w:val="12"/>
              </w:rPr>
              <w:t>инициативном</w:t>
            </w:r>
            <w:proofErr w:type="gramEnd"/>
            <w:r w:rsidRPr="00D51FA0">
              <w:rPr>
                <w:rFonts w:ascii="Times New Roman" w:eastAsia="Calibri" w:hAnsi="Times New Roman" w:cs="Times New Roman"/>
                <w:sz w:val="12"/>
                <w:szCs w:val="12"/>
              </w:rPr>
              <w:t xml:space="preserve"> бюджетировании;</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поступивших инициативных проектов;</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реализованных инициативных проектов.</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ЭТАПЫ И СРОКИ РЕАЛИЗАЦИИ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Начало реализации Программы - 1 января 2026 года.</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Окончание реализации Программы – 31 декабря 2030 года.</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ОБЪЕМЫ БЮДЖЕТНЫХ АССИГНОВАНИЙ ПРОГРАММЫ</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 </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D51FA0">
              <w:rPr>
                <w:rFonts w:ascii="Times New Roman" w:eastAsia="Calibri" w:hAnsi="Times New Roman" w:cs="Times New Roman"/>
                <w:b/>
                <w:sz w:val="12"/>
                <w:szCs w:val="12"/>
              </w:rPr>
              <w:t>250,00000</w:t>
            </w:r>
            <w:r w:rsidRPr="00D51FA0">
              <w:rPr>
                <w:rFonts w:ascii="Times New Roman" w:eastAsia="Calibri" w:hAnsi="Times New Roman" w:cs="Times New Roman"/>
                <w:sz w:val="12"/>
                <w:szCs w:val="12"/>
              </w:rPr>
              <w:t xml:space="preserve">  тыс. рублей, в том числе:</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2026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2027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2028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2029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2030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ОЖИДАЕМЫЕ РЕЗУЛЬТАТЫ РЕАЛИЗАЦИИ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СИСТЕМА</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ОРГАНИЗАЦИИ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proofErr w:type="gramStart"/>
            <w:r w:rsidRPr="00D51FA0">
              <w:rPr>
                <w:rFonts w:ascii="Times New Roman" w:eastAsia="Calibri" w:hAnsi="Times New Roman" w:cs="Times New Roman"/>
                <w:b/>
                <w:sz w:val="12"/>
                <w:szCs w:val="12"/>
              </w:rPr>
              <w:t>КОНТРОЛЯ  ЗА</w:t>
            </w:r>
            <w:proofErr w:type="gramEnd"/>
            <w:r w:rsidRPr="00D51FA0">
              <w:rPr>
                <w:rFonts w:ascii="Times New Roman" w:eastAsia="Calibri" w:hAnsi="Times New Roman" w:cs="Times New Roman"/>
                <w:b/>
                <w:sz w:val="12"/>
                <w:szCs w:val="12"/>
              </w:rPr>
              <w:t xml:space="preserve"> ХОДОМ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РЕАЛИЗАЦИИ</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b/>
                <w:sz w:val="12"/>
                <w:szCs w:val="12"/>
              </w:rPr>
              <w:t xml:space="preserve">ПРОГРАММЫ </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общее руководство и </w:t>
            </w: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Кармало-Аделяково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Кармало-Аделяково муниципального района Сергиевский Самарской области.</w:t>
            </w:r>
          </w:p>
        </w:tc>
      </w:tr>
    </w:tbl>
    <w:p w:rsid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51FA0" w:rsidRDefault="00D51FA0" w:rsidP="00D51FA0">
      <w:pPr>
        <w:tabs>
          <w:tab w:val="left" w:pos="284"/>
          <w:tab w:val="left" w:pos="3828"/>
        </w:tabs>
        <w:spacing w:after="0" w:line="240" w:lineRule="auto"/>
        <w:jc w:val="both"/>
        <w:rPr>
          <w:rFonts w:ascii="Times New Roman" w:eastAsia="Calibri" w:hAnsi="Times New Roman" w:cs="Times New Roman"/>
          <w:b/>
          <w:sz w:val="12"/>
          <w:szCs w:val="12"/>
        </w:rPr>
      </w:pP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D51FA0">
        <w:rPr>
          <w:rFonts w:ascii="Times New Roman" w:eastAsia="Calibri" w:hAnsi="Times New Roman" w:cs="Times New Roman"/>
          <w:b/>
          <w:sz w:val="12"/>
          <w:szCs w:val="12"/>
        </w:rPr>
        <w:t>Программа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Кармало-Аделяково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lastRenderedPageBreak/>
        <w:t>В целях создания условий для устойчивого развития территории сельского поселения Кармало-Аделяково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Инициативное</w:t>
      </w:r>
      <w:proofErr w:type="gramEnd"/>
      <w:r w:rsidRPr="00D51FA0">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D51FA0">
        <w:rPr>
          <w:rFonts w:ascii="Times New Roman" w:eastAsia="Calibri" w:hAnsi="Times New Roman" w:cs="Times New Roman"/>
          <w:sz w:val="12"/>
          <w:szCs w:val="12"/>
        </w:rPr>
        <w:t>дств дл</w:t>
      </w:r>
      <w:proofErr w:type="gramEnd"/>
      <w:r w:rsidRPr="00D51FA0">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Основными целями Программы являются: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инициативных проектов на территории сельского поселения Кармало-Аделяково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Основными задачами Программы являются: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повышение открытости и эффективности расходования бюджетных средств.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Начало реализации Программы  - 1 января 2026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Окончание реализации Программы – 31 декабря 2030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
          <w:bCs/>
          <w:sz w:val="12"/>
          <w:szCs w:val="12"/>
        </w:rPr>
        <w:t>4</w:t>
      </w:r>
      <w:r w:rsidRPr="00D51FA0">
        <w:rPr>
          <w:rFonts w:ascii="Times New Roman" w:eastAsia="Calibri" w:hAnsi="Times New Roman" w:cs="Times New Roman"/>
          <w:b/>
          <w:bCs/>
          <w:sz w:val="12"/>
          <w:szCs w:val="12"/>
        </w:rPr>
        <w:t>. Перечень мероприятий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Кармало-Аделяково муниципального района Сергиевский Самарской области и разработана с учетом положений постановления администрации сельского поселения Кармало-Аделяково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w:t>
      </w:r>
      <w:proofErr w:type="gramEnd"/>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5. Обоснование ресурсного обеспечения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D51FA0">
        <w:rPr>
          <w:rFonts w:ascii="Times New Roman" w:eastAsia="Calibri" w:hAnsi="Times New Roman" w:cs="Times New Roman"/>
          <w:b/>
          <w:sz w:val="12"/>
          <w:szCs w:val="12"/>
        </w:rPr>
        <w:t>250,00000</w:t>
      </w:r>
      <w:r w:rsidRPr="00D51FA0">
        <w:rPr>
          <w:rFonts w:ascii="Times New Roman" w:eastAsia="Calibri" w:hAnsi="Times New Roman" w:cs="Times New Roman"/>
          <w:sz w:val="12"/>
          <w:szCs w:val="12"/>
        </w:rPr>
        <w:t xml:space="preserve">  тыс. рублей, в том числе: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2026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2027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2028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2029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2030 году – 50,00000 тыс. рублей</w:t>
      </w:r>
      <w:proofErr w:type="gramStart"/>
      <w:r w:rsidRPr="00D51FA0">
        <w:rPr>
          <w:rFonts w:ascii="Times New Roman" w:eastAsia="Calibri" w:hAnsi="Times New Roman" w:cs="Times New Roman"/>
          <w:sz w:val="12"/>
          <w:szCs w:val="12"/>
        </w:rPr>
        <w:t>.»</w:t>
      </w:r>
      <w:proofErr w:type="gramEnd"/>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Кармало-Аделяково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6. Механизм реализации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утвержденного постановлением администрации сельского поселения Кармало-Аделяково муниципального района Сергиевский от 07.02.2020 г. г. № 10.</w:t>
      </w:r>
      <w:proofErr w:type="gramEnd"/>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Общее руководство и </w:t>
      </w: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Кармало-Аделяково муниципального района Сергиевский.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Кармало-Аделяково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Кармало-Аделяково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Администрация сельского поселения Кармало-Аделяково муниципального района Сергиевский Самарской области ежегодно в срок до 1 марта подготавливает информацию о ходе реализации </w:t>
      </w:r>
      <w:r w:rsidRPr="00D51FA0">
        <w:rPr>
          <w:rFonts w:ascii="Times New Roman" w:eastAsia="Calibri" w:hAnsi="Times New Roman" w:cs="Times New Roman"/>
          <w:bCs/>
          <w:sz w:val="12"/>
          <w:szCs w:val="12"/>
        </w:rPr>
        <w:t>П</w:t>
      </w:r>
      <w:r w:rsidRPr="00D51FA0">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D51FA0">
        <w:rPr>
          <w:rFonts w:ascii="Times New Roman" w:eastAsia="Calibri" w:hAnsi="Times New Roman" w:cs="Times New Roman"/>
          <w:bCs/>
          <w:sz w:val="12"/>
          <w:szCs w:val="12"/>
        </w:rPr>
        <w:t>П</w:t>
      </w:r>
      <w:r w:rsidRPr="00D51FA0">
        <w:rPr>
          <w:rFonts w:ascii="Times New Roman" w:eastAsia="Calibri" w:hAnsi="Times New Roman" w:cs="Times New Roman"/>
          <w:sz w:val="12"/>
          <w:szCs w:val="12"/>
        </w:rPr>
        <w:t>рограммы, рассчитанных в соответствии с методикой.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lastRenderedPageBreak/>
        <w:t>7. Методика комплексной оценки эффективности реализации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7.1. Оценка степени выполнения мероприятий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7.2. Оценка эффективности реализации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noProof/>
          <w:sz w:val="12"/>
          <w:szCs w:val="12"/>
          <w:lang w:eastAsia="ru-RU"/>
        </w:rPr>
        <w:drawing>
          <wp:inline distT="0" distB="0" distL="0" distR="0" wp14:anchorId="0B4E0D24" wp14:editId="4C5AD573">
            <wp:extent cx="1114131" cy="76332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162" cy="764033"/>
                    </a:xfrm>
                    <a:prstGeom prst="rect">
                      <a:avLst/>
                    </a:prstGeom>
                    <a:noFill/>
                    <a:ln>
                      <a:noFill/>
                    </a:ln>
                  </pic:spPr>
                </pic:pic>
              </a:graphicData>
            </a:graphic>
          </wp:inline>
        </w:drawing>
      </w:r>
      <w:r w:rsidRPr="00D51FA0">
        <w:rPr>
          <w:rFonts w:ascii="Times New Roman" w:eastAsia="Calibri" w:hAnsi="Times New Roman" w:cs="Times New Roman"/>
          <w:b/>
          <w:sz w:val="12"/>
          <w:szCs w:val="12"/>
        </w:rPr>
        <w:t>,</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где </w:t>
      </w:r>
      <w:r w:rsidRPr="00D51FA0">
        <w:rPr>
          <w:rFonts w:ascii="Times New Roman" w:eastAsia="Calibri" w:hAnsi="Times New Roman" w:cs="Times New Roman"/>
          <w:noProof/>
          <w:sz w:val="12"/>
          <w:szCs w:val="12"/>
          <w:lang w:eastAsia="ru-RU"/>
        </w:rPr>
        <w:drawing>
          <wp:inline distT="0" distB="0" distL="0" distR="0" wp14:anchorId="53BB7F88" wp14:editId="5B186DAE">
            <wp:extent cx="166208" cy="190831"/>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410" cy="189914"/>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количество показателей (индикаторов) муниципальной программы;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53348DEB" wp14:editId="223544D1">
            <wp:extent cx="294198" cy="196132"/>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37" cy="197358"/>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плановое значение n-</w:t>
      </w:r>
      <w:proofErr w:type="spellStart"/>
      <w:r w:rsidRPr="00D51FA0">
        <w:rPr>
          <w:rFonts w:ascii="Times New Roman" w:eastAsia="Calibri" w:hAnsi="Times New Roman" w:cs="Times New Roman"/>
          <w:sz w:val="12"/>
          <w:szCs w:val="12"/>
        </w:rPr>
        <w:t>го</w:t>
      </w:r>
      <w:proofErr w:type="spellEnd"/>
      <w:r w:rsidRPr="00D51FA0">
        <w:rPr>
          <w:rFonts w:ascii="Times New Roman" w:eastAsia="Calibri" w:hAnsi="Times New Roman" w:cs="Times New Roman"/>
          <w:sz w:val="12"/>
          <w:szCs w:val="12"/>
        </w:rPr>
        <w:t xml:space="preserve"> показателя (индикатора);</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709DD499" wp14:editId="71F1E724">
            <wp:extent cx="254441" cy="178109"/>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1" cy="179222"/>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значение n-</w:t>
      </w:r>
      <w:proofErr w:type="spellStart"/>
      <w:r w:rsidRPr="00D51FA0">
        <w:rPr>
          <w:rFonts w:ascii="Times New Roman" w:eastAsia="Calibri" w:hAnsi="Times New Roman" w:cs="Times New Roman"/>
          <w:sz w:val="12"/>
          <w:szCs w:val="12"/>
        </w:rPr>
        <w:t>го</w:t>
      </w:r>
      <w:proofErr w:type="spellEnd"/>
      <w:r w:rsidRPr="00D51FA0">
        <w:rPr>
          <w:rFonts w:ascii="Times New Roman" w:eastAsia="Calibri" w:hAnsi="Times New Roman" w:cs="Times New Roman"/>
          <w:sz w:val="12"/>
          <w:szCs w:val="12"/>
        </w:rPr>
        <w:t xml:space="preserve"> показателя (индикатора) на конец отчетного года;</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683D5021" wp14:editId="1337EC2A">
            <wp:extent cx="286247" cy="190831"/>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3040"/>
                    </a:xfrm>
                    <a:prstGeom prst="rect">
                      <a:avLst/>
                    </a:prstGeom>
                    <a:noFill/>
                    <a:ln>
                      <a:noFill/>
                    </a:ln>
                  </pic:spPr>
                </pic:pic>
              </a:graphicData>
            </a:graphic>
          </wp:inline>
        </w:drawing>
      </w:r>
      <w:proofErr w:type="gramStart"/>
      <w:r w:rsidRPr="00D51FA0">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636BC97E" wp14:editId="391DD67E">
            <wp:extent cx="286247" cy="194239"/>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196487"/>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8. Методика расчета показателей (индикаторов)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Приложение 1</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D51FA0">
        <w:rPr>
          <w:rFonts w:ascii="Times New Roman" w:eastAsia="Calibri" w:hAnsi="Times New Roman" w:cs="Times New Roman"/>
          <w:i/>
          <w:sz w:val="12"/>
          <w:szCs w:val="12"/>
        </w:rPr>
        <w:t xml:space="preserve"> «Реализация проекта </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w:t>
      </w:r>
      <w:proofErr w:type="gramStart"/>
      <w:r w:rsidRPr="00D51FA0">
        <w:rPr>
          <w:rFonts w:ascii="Times New Roman" w:eastAsia="Calibri" w:hAnsi="Times New Roman" w:cs="Times New Roman"/>
          <w:i/>
          <w:sz w:val="12"/>
          <w:szCs w:val="12"/>
        </w:rPr>
        <w:t>Инициативное</w:t>
      </w:r>
      <w:proofErr w:type="gramEnd"/>
      <w:r w:rsidRPr="00D51FA0">
        <w:rPr>
          <w:rFonts w:ascii="Times New Roman" w:eastAsia="Calibri" w:hAnsi="Times New Roman" w:cs="Times New Roman"/>
          <w:i/>
          <w:sz w:val="12"/>
          <w:szCs w:val="12"/>
        </w:rPr>
        <w:t xml:space="preserve"> бюджетирование» на территории сельского поселения Кармало-Аделяково</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D51FA0" w:rsidRPr="00D51FA0" w:rsidTr="00D51FA0">
        <w:trPr>
          <w:trHeight w:val="19"/>
        </w:trPr>
        <w:tc>
          <w:tcPr>
            <w:tcW w:w="385" w:type="pct"/>
            <w:vMerge w:val="restar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xml:space="preserve">№ </w:t>
            </w:r>
            <w:proofErr w:type="gramStart"/>
            <w:r w:rsidRPr="00D51FA0">
              <w:rPr>
                <w:rFonts w:ascii="Times New Roman" w:eastAsia="Calibri" w:hAnsi="Times New Roman" w:cs="Times New Roman"/>
                <w:bCs/>
                <w:sz w:val="12"/>
                <w:szCs w:val="12"/>
              </w:rPr>
              <w:t>п</w:t>
            </w:r>
            <w:proofErr w:type="gramEnd"/>
            <w:r w:rsidRPr="00D51FA0">
              <w:rPr>
                <w:rFonts w:ascii="Times New Roman" w:eastAsia="Calibri" w:hAnsi="Times New Roman" w:cs="Times New Roman"/>
                <w:bCs/>
                <w:sz w:val="12"/>
                <w:szCs w:val="12"/>
              </w:rPr>
              <w:t>/п</w:t>
            </w:r>
          </w:p>
        </w:tc>
        <w:tc>
          <w:tcPr>
            <w:tcW w:w="1687" w:type="pct"/>
            <w:vMerge w:val="restar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Наименование целевого индикатора</w:t>
            </w:r>
          </w:p>
        </w:tc>
        <w:tc>
          <w:tcPr>
            <w:tcW w:w="447" w:type="pct"/>
            <w:vMerge w:val="restar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 изм.</w:t>
            </w:r>
          </w:p>
        </w:tc>
        <w:tc>
          <w:tcPr>
            <w:tcW w:w="2481" w:type="pct"/>
            <w:gridSpan w:val="5"/>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Значение целевого индикатора по годам</w:t>
            </w:r>
          </w:p>
        </w:tc>
      </w:tr>
      <w:tr w:rsidR="00D51FA0" w:rsidRPr="00D51FA0" w:rsidTr="00D51FA0">
        <w:trPr>
          <w:trHeight w:val="19"/>
        </w:trPr>
        <w:tc>
          <w:tcPr>
            <w:tcW w:w="385" w:type="pct"/>
            <w:vMerge/>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p>
        </w:tc>
        <w:tc>
          <w:tcPr>
            <w:tcW w:w="1687" w:type="pct"/>
            <w:vMerge/>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p>
        </w:tc>
        <w:tc>
          <w:tcPr>
            <w:tcW w:w="447" w:type="pct"/>
            <w:vMerge/>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2026</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2027</w:t>
            </w:r>
          </w:p>
        </w:tc>
        <w:tc>
          <w:tcPr>
            <w:tcW w:w="54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2028</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2029</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2030</w:t>
            </w:r>
          </w:p>
        </w:tc>
      </w:tr>
      <w:tr w:rsidR="00D51FA0" w:rsidRPr="00D51FA0" w:rsidTr="00D51FA0">
        <w:trPr>
          <w:trHeight w:val="19"/>
        </w:trPr>
        <w:tc>
          <w:tcPr>
            <w:tcW w:w="5000" w:type="pct"/>
            <w:gridSpan w:val="8"/>
          </w:tcPr>
          <w:p w:rsidR="00D51FA0" w:rsidRPr="00D51FA0" w:rsidRDefault="00966422" w:rsidP="00966422">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D51FA0" w:rsidRPr="00D51FA0">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D51FA0" w:rsidRPr="00D51FA0" w:rsidTr="00D51FA0">
        <w:trPr>
          <w:trHeight w:val="19"/>
        </w:trPr>
        <w:tc>
          <w:tcPr>
            <w:tcW w:w="385"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1.1</w:t>
            </w:r>
          </w:p>
        </w:tc>
        <w:tc>
          <w:tcPr>
            <w:tcW w:w="168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sz w:val="12"/>
                <w:szCs w:val="12"/>
              </w:rPr>
              <w:t xml:space="preserve">Количество публикаций в сети Интернет и СМИ об </w:t>
            </w:r>
            <w:proofErr w:type="gramStart"/>
            <w:r w:rsidRPr="00D51FA0">
              <w:rPr>
                <w:rFonts w:ascii="Times New Roman" w:eastAsia="Calibri" w:hAnsi="Times New Roman" w:cs="Times New Roman"/>
                <w:sz w:val="12"/>
                <w:szCs w:val="12"/>
              </w:rPr>
              <w:t>инициативном</w:t>
            </w:r>
            <w:proofErr w:type="gramEnd"/>
            <w:r w:rsidRPr="00D51FA0">
              <w:rPr>
                <w:rFonts w:ascii="Times New Roman" w:eastAsia="Calibri" w:hAnsi="Times New Roman" w:cs="Times New Roman"/>
                <w:sz w:val="12"/>
                <w:szCs w:val="12"/>
              </w:rPr>
              <w:t xml:space="preserve"> бюджетировании</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1</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54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r>
      <w:tr w:rsidR="00D51FA0" w:rsidRPr="00D51FA0" w:rsidTr="00D51FA0">
        <w:trPr>
          <w:trHeight w:val="19"/>
        </w:trPr>
        <w:tc>
          <w:tcPr>
            <w:tcW w:w="5000" w:type="pct"/>
            <w:gridSpan w:val="8"/>
          </w:tcPr>
          <w:p w:rsidR="00D51FA0" w:rsidRPr="00D51FA0" w:rsidRDefault="00966422" w:rsidP="00966422">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D51FA0" w:rsidRPr="00D51FA0">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D51FA0" w:rsidRPr="00D51FA0" w:rsidTr="00D51FA0">
        <w:trPr>
          <w:trHeight w:val="19"/>
        </w:trPr>
        <w:tc>
          <w:tcPr>
            <w:tcW w:w="385"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2.1</w:t>
            </w:r>
          </w:p>
        </w:tc>
        <w:tc>
          <w:tcPr>
            <w:tcW w:w="168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поступивших инициативных проектов</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54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r>
      <w:tr w:rsidR="00D51FA0" w:rsidRPr="00D51FA0" w:rsidTr="00D51FA0">
        <w:trPr>
          <w:trHeight w:val="19"/>
        </w:trPr>
        <w:tc>
          <w:tcPr>
            <w:tcW w:w="385"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2.2</w:t>
            </w:r>
          </w:p>
        </w:tc>
        <w:tc>
          <w:tcPr>
            <w:tcW w:w="168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реализованных инициативных проектов.</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54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47" w:type="pct"/>
          </w:tcPr>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r>
    </w:tbl>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Приложение 2</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D51FA0">
        <w:rPr>
          <w:rFonts w:ascii="Times New Roman" w:eastAsia="Calibri" w:hAnsi="Times New Roman" w:cs="Times New Roman"/>
          <w:i/>
          <w:sz w:val="12"/>
          <w:szCs w:val="12"/>
        </w:rPr>
        <w:t xml:space="preserve">«Реализация проекта </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w:t>
      </w:r>
      <w:proofErr w:type="gramStart"/>
      <w:r w:rsidRPr="00D51FA0">
        <w:rPr>
          <w:rFonts w:ascii="Times New Roman" w:eastAsia="Calibri" w:hAnsi="Times New Roman" w:cs="Times New Roman"/>
          <w:i/>
          <w:sz w:val="12"/>
          <w:szCs w:val="12"/>
        </w:rPr>
        <w:t>Инициативное</w:t>
      </w:r>
      <w:proofErr w:type="gramEnd"/>
      <w:r w:rsidRPr="00D51FA0">
        <w:rPr>
          <w:rFonts w:ascii="Times New Roman" w:eastAsia="Calibri" w:hAnsi="Times New Roman" w:cs="Times New Roman"/>
          <w:i/>
          <w:sz w:val="12"/>
          <w:szCs w:val="12"/>
        </w:rPr>
        <w:t xml:space="preserve"> бюджетирование» на территории сельского поселения Кармало-Аделяково</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bCs/>
          <w:i/>
          <w:sz w:val="12"/>
          <w:szCs w:val="12"/>
        </w:rPr>
      </w:pPr>
      <w:r w:rsidRPr="00D51FA0">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1"/>
        <w:gridCol w:w="1882"/>
        <w:gridCol w:w="624"/>
        <w:gridCol w:w="811"/>
        <w:gridCol w:w="885"/>
        <w:gridCol w:w="737"/>
        <w:gridCol w:w="737"/>
        <w:gridCol w:w="664"/>
        <w:gridCol w:w="812"/>
      </w:tblGrid>
      <w:tr w:rsidR="00D51FA0" w:rsidRPr="00D51FA0" w:rsidTr="00D51FA0">
        <w:trPr>
          <w:trHeight w:val="20"/>
          <w:tblHeader/>
        </w:trPr>
        <w:tc>
          <w:tcPr>
            <w:tcW w:w="246" w:type="pct"/>
            <w:vMerge w:val="restar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 </w:t>
            </w:r>
            <w:proofErr w:type="gramStart"/>
            <w:r w:rsidRPr="00D51FA0">
              <w:rPr>
                <w:rFonts w:ascii="Times New Roman" w:eastAsia="Calibri" w:hAnsi="Times New Roman" w:cs="Times New Roman"/>
                <w:sz w:val="12"/>
                <w:szCs w:val="12"/>
              </w:rPr>
              <w:t>п</w:t>
            </w:r>
            <w:proofErr w:type="gramEnd"/>
            <w:r w:rsidRPr="00D51FA0">
              <w:rPr>
                <w:rFonts w:ascii="Times New Roman" w:eastAsia="Calibri" w:hAnsi="Times New Roman" w:cs="Times New Roman"/>
                <w:sz w:val="12"/>
                <w:szCs w:val="12"/>
              </w:rPr>
              <w:t>/п</w:t>
            </w:r>
          </w:p>
        </w:tc>
        <w:tc>
          <w:tcPr>
            <w:tcW w:w="1251" w:type="pct"/>
            <w:vMerge w:val="restar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Наименование</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мероприятия</w:t>
            </w:r>
          </w:p>
        </w:tc>
        <w:tc>
          <w:tcPr>
            <w:tcW w:w="415" w:type="pct"/>
            <w:vMerge w:val="restar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Сроки реализации, годы</w:t>
            </w:r>
          </w:p>
        </w:tc>
        <w:tc>
          <w:tcPr>
            <w:tcW w:w="3088" w:type="pct"/>
            <w:gridSpan w:val="6"/>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Объем финансирования по годам, тыс. рублей*</w:t>
            </w:r>
          </w:p>
        </w:tc>
      </w:tr>
      <w:tr w:rsidR="00D51FA0" w:rsidRPr="00D51FA0" w:rsidTr="00D51FA0">
        <w:trPr>
          <w:trHeight w:val="20"/>
          <w:tblHeader/>
        </w:trPr>
        <w:tc>
          <w:tcPr>
            <w:tcW w:w="246" w:type="pct"/>
            <w:vMerge/>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1251" w:type="pct"/>
            <w:vMerge/>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w:t>
            </w:r>
          </w:p>
        </w:tc>
        <w:tc>
          <w:tcPr>
            <w:tcW w:w="588"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2027</w:t>
            </w:r>
          </w:p>
        </w:tc>
        <w:tc>
          <w:tcPr>
            <w:tcW w:w="49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2028</w:t>
            </w:r>
          </w:p>
        </w:tc>
        <w:tc>
          <w:tcPr>
            <w:tcW w:w="490"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2029</w:t>
            </w:r>
          </w:p>
        </w:tc>
        <w:tc>
          <w:tcPr>
            <w:tcW w:w="44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2030</w:t>
            </w:r>
          </w:p>
        </w:tc>
        <w:tc>
          <w:tcPr>
            <w:tcW w:w="54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Всего по Программе</w:t>
            </w:r>
          </w:p>
        </w:tc>
      </w:tr>
      <w:tr w:rsidR="00D51FA0" w:rsidRPr="00D51FA0" w:rsidTr="00D51FA0">
        <w:trPr>
          <w:trHeight w:val="20"/>
        </w:trPr>
        <w:tc>
          <w:tcPr>
            <w:tcW w:w="2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1.</w:t>
            </w:r>
          </w:p>
        </w:tc>
        <w:tc>
          <w:tcPr>
            <w:tcW w:w="125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Размещение публикаций в сети Интернет и СМИ об </w:t>
            </w:r>
            <w:proofErr w:type="gramStart"/>
            <w:r w:rsidRPr="00D51FA0">
              <w:rPr>
                <w:rFonts w:ascii="Times New Roman" w:eastAsia="Calibri" w:hAnsi="Times New Roman" w:cs="Times New Roman"/>
                <w:sz w:val="12"/>
                <w:szCs w:val="12"/>
              </w:rPr>
              <w:t>инициативном</w:t>
            </w:r>
            <w:proofErr w:type="gramEnd"/>
            <w:r w:rsidRPr="00D51FA0">
              <w:rPr>
                <w:rFonts w:ascii="Times New Roman" w:eastAsia="Calibri" w:hAnsi="Times New Roman" w:cs="Times New Roman"/>
                <w:sz w:val="12"/>
                <w:szCs w:val="12"/>
              </w:rPr>
              <w:t xml:space="preserve"> </w:t>
            </w:r>
            <w:r w:rsidRPr="00D51FA0">
              <w:rPr>
                <w:rFonts w:ascii="Times New Roman" w:eastAsia="Calibri" w:hAnsi="Times New Roman" w:cs="Times New Roman"/>
                <w:sz w:val="12"/>
                <w:szCs w:val="12"/>
              </w:rPr>
              <w:lastRenderedPageBreak/>
              <w:t>бюджетировании</w:t>
            </w:r>
          </w:p>
        </w:tc>
        <w:tc>
          <w:tcPr>
            <w:tcW w:w="41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88"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4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4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r>
      <w:tr w:rsidR="00D51FA0" w:rsidRPr="00D51FA0" w:rsidTr="00D51FA0">
        <w:trPr>
          <w:trHeight w:val="20"/>
        </w:trPr>
        <w:tc>
          <w:tcPr>
            <w:tcW w:w="2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w:t>
            </w:r>
          </w:p>
        </w:tc>
        <w:tc>
          <w:tcPr>
            <w:tcW w:w="125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Рассмотрение поступивших инициативных проектов</w:t>
            </w:r>
          </w:p>
        </w:tc>
        <w:tc>
          <w:tcPr>
            <w:tcW w:w="41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88"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4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4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r>
      <w:tr w:rsidR="00D51FA0" w:rsidRPr="00D51FA0" w:rsidTr="00D51FA0">
        <w:trPr>
          <w:trHeight w:val="20"/>
        </w:trPr>
        <w:tc>
          <w:tcPr>
            <w:tcW w:w="2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3.</w:t>
            </w:r>
          </w:p>
        </w:tc>
        <w:tc>
          <w:tcPr>
            <w:tcW w:w="125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инициативных проектов</w:t>
            </w:r>
          </w:p>
        </w:tc>
        <w:tc>
          <w:tcPr>
            <w:tcW w:w="41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88"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4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4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250,00000</w:t>
            </w:r>
          </w:p>
        </w:tc>
      </w:tr>
      <w:tr w:rsidR="00D51FA0" w:rsidRPr="00D51FA0" w:rsidTr="00D51FA0">
        <w:trPr>
          <w:trHeight w:val="20"/>
        </w:trPr>
        <w:tc>
          <w:tcPr>
            <w:tcW w:w="2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4.</w:t>
            </w:r>
          </w:p>
        </w:tc>
        <w:tc>
          <w:tcPr>
            <w:tcW w:w="125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88"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shd w:val="clear" w:color="auto" w:fill="auto"/>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41"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40"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250,00000</w:t>
            </w:r>
          </w:p>
        </w:tc>
      </w:tr>
    </w:tbl>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bCs/>
          <w:sz w:val="12"/>
          <w:szCs w:val="12"/>
        </w:rPr>
        <w:t>** в рамках текущей деятельности, финансирование не требуется</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Приложение 3</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D51FA0">
        <w:rPr>
          <w:rFonts w:ascii="Times New Roman" w:eastAsia="Calibri" w:hAnsi="Times New Roman" w:cs="Times New Roman"/>
          <w:i/>
          <w:sz w:val="12"/>
          <w:szCs w:val="12"/>
        </w:rPr>
        <w:t xml:space="preserve">«Реализация проекта </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w:t>
      </w:r>
      <w:proofErr w:type="gramStart"/>
      <w:r w:rsidRPr="00D51FA0">
        <w:rPr>
          <w:rFonts w:ascii="Times New Roman" w:eastAsia="Calibri" w:hAnsi="Times New Roman" w:cs="Times New Roman"/>
          <w:i/>
          <w:sz w:val="12"/>
          <w:szCs w:val="12"/>
        </w:rPr>
        <w:t>Инициативное</w:t>
      </w:r>
      <w:proofErr w:type="gramEnd"/>
      <w:r w:rsidRPr="00D51FA0">
        <w:rPr>
          <w:rFonts w:ascii="Times New Roman" w:eastAsia="Calibri" w:hAnsi="Times New Roman" w:cs="Times New Roman"/>
          <w:i/>
          <w:sz w:val="12"/>
          <w:szCs w:val="12"/>
        </w:rPr>
        <w:t xml:space="preserve"> бюджетирование» на территории сельского поселения Кармало-Аделяково</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bCs/>
          <w:i/>
          <w:sz w:val="12"/>
          <w:szCs w:val="12"/>
        </w:rPr>
      </w:pPr>
      <w:r w:rsidRPr="00D51FA0">
        <w:rPr>
          <w:rFonts w:ascii="Times New Roman" w:eastAsia="Calibri" w:hAnsi="Times New Roman" w:cs="Times New Roman"/>
          <w:i/>
          <w:sz w:val="12"/>
          <w:szCs w:val="12"/>
        </w:rPr>
        <w:t>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Cs/>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Муниципальная программа признается эффективной: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51FA0" w:rsidRPr="00D51FA0" w:rsidTr="00D51FA0">
        <w:tc>
          <w:tcPr>
            <w:tcW w:w="5000" w:type="pct"/>
          </w:tcPr>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АДМИНИСТРАЦИЯ </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СЕЛЬСКОГО ПОСЕЛЕНИЯ КАЛИНОВКА</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МУНИЦИПАЛЬНОГО РАЙОНА СЕРГИЕВСКИЙ</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САМАРСКОЙ ОБЛАСТИ</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ПОСТАНОВЛЕНИЕ</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от «22»  августа 2025 г. № 31</w:t>
            </w:r>
          </w:p>
          <w:p w:rsidR="00D51FA0" w:rsidRPr="00D51FA0" w:rsidRDefault="00D51FA0" w:rsidP="00D51FA0">
            <w:pPr>
              <w:tabs>
                <w:tab w:val="left" w:pos="284"/>
                <w:tab w:val="left" w:pos="3828"/>
              </w:tabs>
              <w:jc w:val="center"/>
              <w:rPr>
                <w:rFonts w:ascii="Times New Roman" w:eastAsia="Calibri" w:hAnsi="Times New Roman" w:cs="Times New Roman"/>
                <w:b/>
                <w:sz w:val="12"/>
                <w:szCs w:val="12"/>
              </w:rPr>
            </w:pPr>
          </w:p>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ОБ УТВЕРЖДЕНИИ МУНИЦИПАЛЬНОЙ ПРОГРАММЫ «РЕАЛИЗАЦИЯ ПРОЕКТА </w:t>
            </w:r>
          </w:p>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roofErr w:type="gramStart"/>
            <w:r w:rsidRPr="00D51FA0">
              <w:rPr>
                <w:rFonts w:ascii="Times New Roman" w:eastAsia="Calibri" w:hAnsi="Times New Roman" w:cs="Times New Roman"/>
                <w:b/>
                <w:sz w:val="12"/>
                <w:szCs w:val="12"/>
              </w:rPr>
              <w:t>ИНИЦИАТИВНОЕ</w:t>
            </w:r>
            <w:proofErr w:type="gramEnd"/>
            <w:r w:rsidRPr="00D51FA0">
              <w:rPr>
                <w:rFonts w:ascii="Times New Roman" w:eastAsia="Calibri" w:hAnsi="Times New Roman" w:cs="Times New Roman"/>
                <w:b/>
                <w:sz w:val="12"/>
                <w:szCs w:val="12"/>
              </w:rPr>
              <w:t xml:space="preserve"> БЮДЖЕТИРОВАНИЕ» НА ТЕРРИТОРИИ СЕЛЬСКОГО ПОСЕЛЕНИЯ КАЛИНОВКА </w:t>
            </w:r>
          </w:p>
          <w:p w:rsidR="00D51FA0" w:rsidRDefault="00D51FA0" w:rsidP="00D51FA0">
            <w:pPr>
              <w:tabs>
                <w:tab w:val="left" w:pos="284"/>
                <w:tab w:val="left" w:pos="3828"/>
              </w:tabs>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МУНИЦИПАЛЬНОГО РАЙОНА СЕРГИЕВСКИЙ САМАРСКОЙ ОБЛАСТИ НА 2026–2030 ГОДЫ»</w:t>
            </w:r>
          </w:p>
          <w:p w:rsidR="00D51FA0" w:rsidRPr="00D51FA0" w:rsidRDefault="00D51FA0" w:rsidP="00D51FA0">
            <w:pPr>
              <w:tabs>
                <w:tab w:val="left" w:pos="284"/>
                <w:tab w:val="left" w:pos="3828"/>
              </w:tabs>
              <w:jc w:val="center"/>
              <w:rPr>
                <w:rFonts w:ascii="Times New Roman" w:eastAsia="Calibri" w:hAnsi="Times New Roman" w:cs="Times New Roman"/>
                <w:b/>
                <w:bCs/>
                <w:sz w:val="12"/>
                <w:szCs w:val="12"/>
              </w:rPr>
            </w:pPr>
          </w:p>
        </w:tc>
      </w:tr>
    </w:tbl>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Калиновка муниципального района Сергиевский Самарской области, Решением Собрания представителей сельского поселения Калиновка муниципального района Сергиевский Самарской области от 18.03.2021</w:t>
      </w:r>
      <w:proofErr w:type="gramEnd"/>
      <w:r w:rsidRPr="00D51FA0">
        <w:rPr>
          <w:rFonts w:ascii="Times New Roman" w:eastAsia="Calibri" w:hAnsi="Times New Roman" w:cs="Times New Roman"/>
          <w:sz w:val="12"/>
          <w:szCs w:val="12"/>
        </w:rPr>
        <w:t xml:space="preserve"> </w:t>
      </w:r>
      <w:proofErr w:type="gramStart"/>
      <w:r w:rsidRPr="00D51FA0">
        <w:rPr>
          <w:rFonts w:ascii="Times New Roman" w:eastAsia="Calibri" w:hAnsi="Times New Roman" w:cs="Times New Roman"/>
          <w:sz w:val="12"/>
          <w:szCs w:val="12"/>
        </w:rPr>
        <w:t>г. №8 «Об утверждении Положения об инициировании и реализации инициативных проектов на территории сельского поселения Калиновка муниципального района Сергиевский Самарской области», постановлением администрации сельского поселения Калиновка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в целях реализации инициативных проектов</w:t>
      </w:r>
      <w:proofErr w:type="gramEnd"/>
      <w:r w:rsidRPr="00D51FA0">
        <w:rPr>
          <w:rFonts w:ascii="Times New Roman" w:eastAsia="Calibri" w:hAnsi="Times New Roman" w:cs="Times New Roman"/>
          <w:sz w:val="12"/>
          <w:szCs w:val="12"/>
        </w:rPr>
        <w:t xml:space="preserve"> на территории сельского поселения Калиновка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Калиновка муниципального района Сергиевский постановляет:</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51FA0">
        <w:rPr>
          <w:rFonts w:ascii="Times New Roman" w:eastAsia="Calibri" w:hAnsi="Times New Roman" w:cs="Times New Roman"/>
          <w:sz w:val="12"/>
          <w:szCs w:val="12"/>
        </w:rPr>
        <w:t>Утвердить муниципальную программу «Реализация проекта «</w:t>
      </w:r>
      <w:proofErr w:type="gramStart"/>
      <w:r w:rsidRPr="00D51FA0">
        <w:rPr>
          <w:rFonts w:ascii="Times New Roman" w:eastAsia="Calibri" w:hAnsi="Times New Roman" w:cs="Times New Roman"/>
          <w:sz w:val="12"/>
          <w:szCs w:val="12"/>
        </w:rPr>
        <w:t>Инициативное</w:t>
      </w:r>
      <w:proofErr w:type="gramEnd"/>
      <w:r w:rsidRPr="00D51FA0">
        <w:rPr>
          <w:rFonts w:ascii="Times New Roman" w:eastAsia="Calibri" w:hAnsi="Times New Roman" w:cs="Times New Roman"/>
          <w:sz w:val="12"/>
          <w:szCs w:val="12"/>
        </w:rPr>
        <w:t xml:space="preserve"> бюджетирование» на территории сельского поселения Калиновка муниципального района Сергиевский Самарской области на 2026–2030 годы» согласно приложению к настоящему постановлению.</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51FA0">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Калиновка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51FA0">
        <w:rPr>
          <w:rFonts w:ascii="Times New Roman" w:eastAsia="Calibri" w:hAnsi="Times New Roman" w:cs="Times New Roman"/>
          <w:sz w:val="12"/>
          <w:szCs w:val="12"/>
        </w:rPr>
        <w:t>Опубликовать настоящее Постановление в газете «Сергиевский вестник».</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51FA0">
        <w:rPr>
          <w:rFonts w:ascii="Times New Roman" w:eastAsia="Calibri" w:hAnsi="Times New Roman" w:cs="Times New Roman"/>
          <w:sz w:val="12"/>
          <w:szCs w:val="12"/>
        </w:rPr>
        <w:t>Настоящее Постановление вступает в силу с 01.01.2026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выполнением настоящего Постановления оставляю за собой.</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D51FA0">
        <w:rPr>
          <w:rFonts w:ascii="Times New Roman" w:eastAsia="Calibri" w:hAnsi="Times New Roman" w:cs="Times New Roman"/>
          <w:sz w:val="12"/>
          <w:szCs w:val="12"/>
        </w:rPr>
        <w:t>И.о</w:t>
      </w:r>
      <w:proofErr w:type="spellEnd"/>
      <w:r w:rsidRPr="00D51FA0">
        <w:rPr>
          <w:rFonts w:ascii="Times New Roman" w:eastAsia="Calibri" w:hAnsi="Times New Roman" w:cs="Times New Roman"/>
          <w:sz w:val="12"/>
          <w:szCs w:val="12"/>
        </w:rPr>
        <w:t>. Главы сельского поселения Калиновка</w:t>
      </w:r>
    </w:p>
    <w:p w:rsidR="00D51FA0" w:rsidRDefault="00D51FA0" w:rsidP="00D51FA0">
      <w:pPr>
        <w:tabs>
          <w:tab w:val="left" w:pos="284"/>
          <w:tab w:val="left" w:pos="3828"/>
        </w:tabs>
        <w:spacing w:after="0" w:line="240" w:lineRule="auto"/>
        <w:jc w:val="right"/>
        <w:rPr>
          <w:rFonts w:ascii="Times New Roman" w:eastAsia="Calibri" w:hAnsi="Times New Roman" w:cs="Times New Roman"/>
          <w:sz w:val="12"/>
          <w:szCs w:val="12"/>
        </w:rPr>
      </w:pPr>
      <w:r w:rsidRPr="00D51FA0">
        <w:rPr>
          <w:rFonts w:ascii="Times New Roman" w:eastAsia="Calibri" w:hAnsi="Times New Roman" w:cs="Times New Roman"/>
          <w:sz w:val="12"/>
          <w:szCs w:val="12"/>
        </w:rPr>
        <w:t>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Н.А. </w:t>
      </w:r>
      <w:proofErr w:type="spellStart"/>
      <w:r w:rsidRPr="00D51FA0">
        <w:rPr>
          <w:rFonts w:ascii="Times New Roman" w:eastAsia="Calibri" w:hAnsi="Times New Roman" w:cs="Times New Roman"/>
          <w:sz w:val="12"/>
          <w:szCs w:val="12"/>
        </w:rPr>
        <w:t>Плюснина</w:t>
      </w:r>
      <w:proofErr w:type="spellEnd"/>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xml:space="preserve">Приложение </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xml:space="preserve">к постановлению администрации сельского поселения Калиновка </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 31 от 22.08.2025г.</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МУНИЦИПАЛЬНАЯ ПРОГРАММА</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«РЕАЛИЗАЦИЯ ПРОЕКТА «</w:t>
      </w:r>
      <w:proofErr w:type="gramStart"/>
      <w:r w:rsidRPr="00D51FA0">
        <w:rPr>
          <w:rFonts w:ascii="Times New Roman" w:eastAsia="Calibri" w:hAnsi="Times New Roman" w:cs="Times New Roman"/>
          <w:b/>
          <w:sz w:val="12"/>
          <w:szCs w:val="12"/>
        </w:rPr>
        <w:t>ИНИЦИАТИВНОЕ</w:t>
      </w:r>
      <w:proofErr w:type="gramEnd"/>
      <w:r w:rsidRPr="00D51FA0">
        <w:rPr>
          <w:rFonts w:ascii="Times New Roman" w:eastAsia="Calibri" w:hAnsi="Times New Roman" w:cs="Times New Roman"/>
          <w:b/>
          <w:sz w:val="12"/>
          <w:szCs w:val="12"/>
        </w:rPr>
        <w:t xml:space="preserve"> БЮДЖЕТИРОВАНИЕ» НА ТЕРРИТОРИИ СЕЛЬСКОГО ПОСЕЛЕНИЯ КАЛИНОВКА 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sz w:val="12"/>
          <w:szCs w:val="12"/>
        </w:rPr>
        <w:t>ПАСПОРТ ПРОГРАММЫ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r w:rsidRPr="00D51FA0">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НАИМЕНОВАНИЕ ПРОГРАММЫ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муниципальная  программа «Реализация проекта «</w:t>
            </w:r>
            <w:proofErr w:type="gramStart"/>
            <w:r w:rsidRPr="00D51FA0">
              <w:rPr>
                <w:rFonts w:ascii="Times New Roman" w:eastAsia="Calibri" w:hAnsi="Times New Roman" w:cs="Times New Roman"/>
                <w:sz w:val="12"/>
                <w:szCs w:val="12"/>
              </w:rPr>
              <w:t>Инициативное</w:t>
            </w:r>
            <w:proofErr w:type="gramEnd"/>
            <w:r w:rsidRPr="00D51FA0">
              <w:rPr>
                <w:rFonts w:ascii="Times New Roman" w:eastAsia="Calibri" w:hAnsi="Times New Roman" w:cs="Times New Roman"/>
                <w:sz w:val="12"/>
                <w:szCs w:val="12"/>
              </w:rPr>
              <w:t xml:space="preserve"> бюджетирование» на территории сельского поселения Калиновка муниципального района Сергиевский Самарской области на 2026–2030 годы»</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ДАТА ПРИНЯТИЯ РЕШЕНИЯ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 РАЗРАБОТКЕ</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sz w:val="12"/>
                <w:szCs w:val="12"/>
              </w:rPr>
              <w:t>Распоряжение администрации сельского поселения Калиновка муниципального района Сергиевский от 11.08.2025 г. №26-р «О создании программного комитета администрации сельского поселения Калиновка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Калиновка муниципального района Сергиевский Самарской области на 2026–2030 годы»»</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ИСПОЛНИТЕЛЬ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ЦЕЛИ  ПРОГРАММЫ </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инициативных проектов на территории сельского поселения Калиновка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b/>
                <w:sz w:val="12"/>
                <w:szCs w:val="12"/>
              </w:rPr>
              <w:t>ЗАДАЧИ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ПОКАЗАТЕЛИ (ИНДИКАТОРЫ)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ПРОГРАММЫ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количество публикаций в сети Интернет и СМИ об </w:t>
            </w:r>
            <w:proofErr w:type="gramStart"/>
            <w:r w:rsidRPr="00D51FA0">
              <w:rPr>
                <w:rFonts w:ascii="Times New Roman" w:eastAsia="Calibri" w:hAnsi="Times New Roman" w:cs="Times New Roman"/>
                <w:sz w:val="12"/>
                <w:szCs w:val="12"/>
              </w:rPr>
              <w:t>инициативном</w:t>
            </w:r>
            <w:proofErr w:type="gramEnd"/>
            <w:r w:rsidRPr="00D51FA0">
              <w:rPr>
                <w:rFonts w:ascii="Times New Roman" w:eastAsia="Calibri" w:hAnsi="Times New Roman" w:cs="Times New Roman"/>
                <w:sz w:val="12"/>
                <w:szCs w:val="12"/>
              </w:rPr>
              <w:t xml:space="preserve"> бюджетировании;</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поступивших инициативных проектов;</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реализованных инициативных проектов.</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ЭТАПЫ И СРОКИ РЕАЛИЗАЦИИ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Начало реализации Программы - 1 января 2026 года.</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Окончание реализации Программы – 31 декабря 2030 года.</w:t>
            </w: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ОБЪЕМЫ БЮДЖЕТНЫХ АССИГНОВАНИЙ ПРОГРАММЫ</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 </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D51FA0">
              <w:rPr>
                <w:rFonts w:ascii="Times New Roman" w:eastAsia="Calibri" w:hAnsi="Times New Roman" w:cs="Times New Roman"/>
                <w:b/>
                <w:sz w:val="12"/>
                <w:szCs w:val="12"/>
              </w:rPr>
              <w:t>250,00000</w:t>
            </w:r>
            <w:r w:rsidRPr="00D51FA0">
              <w:rPr>
                <w:rFonts w:ascii="Times New Roman" w:eastAsia="Calibri" w:hAnsi="Times New Roman" w:cs="Times New Roman"/>
                <w:sz w:val="12"/>
                <w:szCs w:val="12"/>
              </w:rPr>
              <w:t xml:space="preserve">  тыс. рублей, в том числе:</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2026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2027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2028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2029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 2030 году – 50,00000 тыс. рублей.</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ОЖИДАЕМЫЕ РЕЗУЛЬТАТЫ РЕАЛИЗАЦИИ ПРОГРАММЫ</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p>
        </w:tc>
      </w:tr>
      <w:tr w:rsidR="00D51FA0" w:rsidRPr="00D51FA0" w:rsidTr="00D51FA0">
        <w:tc>
          <w:tcPr>
            <w:tcW w:w="199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СИСТЕМА</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 xml:space="preserve">ОРГАНИЗАЦИИ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proofErr w:type="gramStart"/>
            <w:r w:rsidRPr="00D51FA0">
              <w:rPr>
                <w:rFonts w:ascii="Times New Roman" w:eastAsia="Calibri" w:hAnsi="Times New Roman" w:cs="Times New Roman"/>
                <w:b/>
                <w:sz w:val="12"/>
                <w:szCs w:val="12"/>
              </w:rPr>
              <w:t>КОНТРОЛЯ  ЗА</w:t>
            </w:r>
            <w:proofErr w:type="gramEnd"/>
            <w:r w:rsidRPr="00D51FA0">
              <w:rPr>
                <w:rFonts w:ascii="Times New Roman" w:eastAsia="Calibri" w:hAnsi="Times New Roman" w:cs="Times New Roman"/>
                <w:b/>
                <w:sz w:val="12"/>
                <w:szCs w:val="12"/>
              </w:rPr>
              <w:t xml:space="preserve"> ХОДОМ </w:t>
            </w:r>
          </w:p>
          <w:p w:rsidR="00D51FA0" w:rsidRPr="00D51FA0" w:rsidRDefault="00D51FA0" w:rsidP="00D51FA0">
            <w:pPr>
              <w:tabs>
                <w:tab w:val="left" w:pos="284"/>
                <w:tab w:val="left" w:pos="3828"/>
              </w:tabs>
              <w:spacing w:after="0" w:line="240" w:lineRule="auto"/>
              <w:rPr>
                <w:rFonts w:ascii="Times New Roman" w:eastAsia="Calibri" w:hAnsi="Times New Roman" w:cs="Times New Roman"/>
                <w:b/>
                <w:sz w:val="12"/>
                <w:szCs w:val="12"/>
              </w:rPr>
            </w:pPr>
            <w:r w:rsidRPr="00D51FA0">
              <w:rPr>
                <w:rFonts w:ascii="Times New Roman" w:eastAsia="Calibri" w:hAnsi="Times New Roman" w:cs="Times New Roman"/>
                <w:b/>
                <w:sz w:val="12"/>
                <w:szCs w:val="12"/>
              </w:rPr>
              <w:t>РЕАЛИЗАЦИИ</w:t>
            </w:r>
          </w:p>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b/>
                <w:sz w:val="12"/>
                <w:szCs w:val="12"/>
              </w:rPr>
              <w:t xml:space="preserve">ПРОГРАММЫ </w:t>
            </w:r>
          </w:p>
        </w:tc>
        <w:tc>
          <w:tcPr>
            <w:tcW w:w="12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w:t>
            </w:r>
          </w:p>
        </w:tc>
        <w:tc>
          <w:tcPr>
            <w:tcW w:w="2879"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общее руководство и </w:t>
            </w: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Калиновка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Калиновка муниципального района Сергиевский Самарской области.</w:t>
            </w:r>
          </w:p>
        </w:tc>
      </w:tr>
    </w:tbl>
    <w:p w:rsid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51FA0" w:rsidRDefault="00D51FA0" w:rsidP="00D51FA0">
      <w:pPr>
        <w:tabs>
          <w:tab w:val="left" w:pos="284"/>
          <w:tab w:val="left" w:pos="3828"/>
        </w:tabs>
        <w:spacing w:after="0" w:line="240" w:lineRule="auto"/>
        <w:jc w:val="both"/>
        <w:rPr>
          <w:rFonts w:ascii="Times New Roman" w:eastAsia="Calibri" w:hAnsi="Times New Roman" w:cs="Times New Roman"/>
          <w:b/>
          <w:sz w:val="12"/>
          <w:szCs w:val="12"/>
        </w:rPr>
      </w:pP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D51FA0">
        <w:rPr>
          <w:rFonts w:ascii="Times New Roman" w:eastAsia="Calibri" w:hAnsi="Times New Roman" w:cs="Times New Roman"/>
          <w:b/>
          <w:sz w:val="12"/>
          <w:szCs w:val="12"/>
        </w:rPr>
        <w:t>Программа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lastRenderedPageBreak/>
        <w:t>Муниципальная программа определяет цели, задачи и основные направления развития инициативного бюджетирования в сельском поселении Калиновка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целях создания условий для устойчивого развития территории сельского поселения Калиновка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Инициативное</w:t>
      </w:r>
      <w:proofErr w:type="gramEnd"/>
      <w:r w:rsidRPr="00D51FA0">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D51FA0">
        <w:rPr>
          <w:rFonts w:ascii="Times New Roman" w:eastAsia="Calibri" w:hAnsi="Times New Roman" w:cs="Times New Roman"/>
          <w:sz w:val="12"/>
          <w:szCs w:val="12"/>
        </w:rPr>
        <w:t>дств дл</w:t>
      </w:r>
      <w:proofErr w:type="gramEnd"/>
      <w:r w:rsidRPr="00D51FA0">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Основными целями Программы являются: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инициативных проектов на территории сельского поселения Калиновка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Основными задачами Программы являются: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повышение открытости и эффективности расходования бюджетных средств.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Начало реализации Программы  - 1 января 2026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Окончание реализации Программы – 31 декабря 2030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4. Перечень мероприятий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Калиновка муниципального района Сергиевский Самарской области и разработана с учетом положений постановления администрации сельского поселения Калиновка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w:t>
      </w:r>
      <w:proofErr w:type="gramEnd"/>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5. Обоснование ресурсного обеспечения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D51FA0">
        <w:rPr>
          <w:rFonts w:ascii="Times New Roman" w:eastAsia="Calibri" w:hAnsi="Times New Roman" w:cs="Times New Roman"/>
          <w:b/>
          <w:sz w:val="12"/>
          <w:szCs w:val="12"/>
        </w:rPr>
        <w:t>250,00000</w:t>
      </w:r>
      <w:r w:rsidRPr="00D51FA0">
        <w:rPr>
          <w:rFonts w:ascii="Times New Roman" w:eastAsia="Calibri" w:hAnsi="Times New Roman" w:cs="Times New Roman"/>
          <w:sz w:val="12"/>
          <w:szCs w:val="12"/>
        </w:rPr>
        <w:t xml:space="preserve">  тыс. рублей, в том числе: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2026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2027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2028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2029 году – 50,00000 тыс. рублей;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в 2030 году – 50,00000 тыс. рублей</w:t>
      </w:r>
      <w:proofErr w:type="gramStart"/>
      <w:r w:rsidRPr="00D51FA0">
        <w:rPr>
          <w:rFonts w:ascii="Times New Roman" w:eastAsia="Calibri" w:hAnsi="Times New Roman" w:cs="Times New Roman"/>
          <w:sz w:val="12"/>
          <w:szCs w:val="12"/>
        </w:rPr>
        <w:t>.»</w:t>
      </w:r>
      <w:proofErr w:type="gramEnd"/>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Калиновка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6. Механизм реализации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 утвержденного постановлением администрации сельского поселения Калиновка муниципального района Сергиевский от 07.02.2020 г. г. № 10.</w:t>
      </w:r>
      <w:proofErr w:type="gramEnd"/>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Общее руководство и </w:t>
      </w: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Калиновка муниципального района Сергиевский.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Калиновка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1FA0">
        <w:rPr>
          <w:rFonts w:ascii="Times New Roman" w:eastAsia="Calibri" w:hAnsi="Times New Roman" w:cs="Times New Roman"/>
          <w:sz w:val="12"/>
          <w:szCs w:val="12"/>
        </w:rPr>
        <w:t>Контроль за</w:t>
      </w:r>
      <w:proofErr w:type="gramEnd"/>
      <w:r w:rsidRPr="00D51FA0">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Калиновка муниципального района Сергиевский Самарской области.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Самарской области ежегодно в срок до 1 марта подготавливает информацию о ходе реализации </w:t>
      </w:r>
      <w:r w:rsidRPr="00D51FA0">
        <w:rPr>
          <w:rFonts w:ascii="Times New Roman" w:eastAsia="Calibri" w:hAnsi="Times New Roman" w:cs="Times New Roman"/>
          <w:bCs/>
          <w:sz w:val="12"/>
          <w:szCs w:val="12"/>
        </w:rPr>
        <w:t>П</w:t>
      </w:r>
      <w:r w:rsidRPr="00D51FA0">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D51FA0">
        <w:rPr>
          <w:rFonts w:ascii="Times New Roman" w:eastAsia="Calibri" w:hAnsi="Times New Roman" w:cs="Times New Roman"/>
          <w:bCs/>
          <w:sz w:val="12"/>
          <w:szCs w:val="12"/>
        </w:rPr>
        <w:t>П</w:t>
      </w:r>
      <w:r w:rsidRPr="00D51FA0">
        <w:rPr>
          <w:rFonts w:ascii="Times New Roman" w:eastAsia="Calibri" w:hAnsi="Times New Roman" w:cs="Times New Roman"/>
          <w:sz w:val="12"/>
          <w:szCs w:val="12"/>
        </w:rPr>
        <w:t>рограммы, рассчитанных в соответствии с методикой.</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lastRenderedPageBreak/>
        <w:t>7. Методика комплексной оценки эффективности реализации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7.1. Оценка степени выполнения мероприятий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7.2. Оценка эффективности реализации муниципальной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sz w:val="12"/>
          <w:szCs w:val="12"/>
        </w:rPr>
      </w:pPr>
      <w:r w:rsidRPr="00D51FA0">
        <w:rPr>
          <w:rFonts w:ascii="Times New Roman" w:eastAsia="Calibri" w:hAnsi="Times New Roman" w:cs="Times New Roman"/>
          <w:b/>
          <w:noProof/>
          <w:sz w:val="12"/>
          <w:szCs w:val="12"/>
          <w:lang w:eastAsia="ru-RU"/>
        </w:rPr>
        <w:drawing>
          <wp:inline distT="0" distB="0" distL="0" distR="0" wp14:anchorId="48BA72F2" wp14:editId="33D87938">
            <wp:extent cx="1137036" cy="779019"/>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089" cy="779741"/>
                    </a:xfrm>
                    <a:prstGeom prst="rect">
                      <a:avLst/>
                    </a:prstGeom>
                    <a:noFill/>
                    <a:ln>
                      <a:noFill/>
                    </a:ln>
                  </pic:spPr>
                </pic:pic>
              </a:graphicData>
            </a:graphic>
          </wp:inline>
        </w:drawing>
      </w:r>
      <w:r w:rsidRPr="00D51FA0">
        <w:rPr>
          <w:rFonts w:ascii="Times New Roman" w:eastAsia="Calibri" w:hAnsi="Times New Roman" w:cs="Times New Roman"/>
          <w:b/>
          <w:sz w:val="12"/>
          <w:szCs w:val="12"/>
        </w:rPr>
        <w:t>,</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где </w:t>
      </w:r>
      <w:r w:rsidRPr="00D51FA0">
        <w:rPr>
          <w:rFonts w:ascii="Times New Roman" w:eastAsia="Calibri" w:hAnsi="Times New Roman" w:cs="Times New Roman"/>
          <w:noProof/>
          <w:sz w:val="12"/>
          <w:szCs w:val="12"/>
          <w:lang w:eastAsia="ru-RU"/>
        </w:rPr>
        <w:drawing>
          <wp:inline distT="0" distB="0" distL="0" distR="0" wp14:anchorId="12AF21E1" wp14:editId="63B3619E">
            <wp:extent cx="159283" cy="1828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18" cy="182002"/>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количество показателей (индикаторов) муниципальной программы;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73B4E308" wp14:editId="7D7694AD">
            <wp:extent cx="274320" cy="1828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035" cy="184023"/>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плановое значение n-</w:t>
      </w:r>
      <w:proofErr w:type="spellStart"/>
      <w:r w:rsidRPr="00D51FA0">
        <w:rPr>
          <w:rFonts w:ascii="Times New Roman" w:eastAsia="Calibri" w:hAnsi="Times New Roman" w:cs="Times New Roman"/>
          <w:sz w:val="12"/>
          <w:szCs w:val="12"/>
        </w:rPr>
        <w:t>го</w:t>
      </w:r>
      <w:proofErr w:type="spellEnd"/>
      <w:r w:rsidRPr="00D51FA0">
        <w:rPr>
          <w:rFonts w:ascii="Times New Roman" w:eastAsia="Calibri" w:hAnsi="Times New Roman" w:cs="Times New Roman"/>
          <w:sz w:val="12"/>
          <w:szCs w:val="12"/>
        </w:rPr>
        <w:t xml:space="preserve"> показателя (индикатора);</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4932AAE8" wp14:editId="37D35C13">
            <wp:extent cx="270344" cy="189241"/>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 cy="190424"/>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значение n-</w:t>
      </w:r>
      <w:proofErr w:type="spellStart"/>
      <w:r w:rsidRPr="00D51FA0">
        <w:rPr>
          <w:rFonts w:ascii="Times New Roman" w:eastAsia="Calibri" w:hAnsi="Times New Roman" w:cs="Times New Roman"/>
          <w:sz w:val="12"/>
          <w:szCs w:val="12"/>
        </w:rPr>
        <w:t>го</w:t>
      </w:r>
      <w:proofErr w:type="spellEnd"/>
      <w:r w:rsidRPr="00D51FA0">
        <w:rPr>
          <w:rFonts w:ascii="Times New Roman" w:eastAsia="Calibri" w:hAnsi="Times New Roman" w:cs="Times New Roman"/>
          <w:sz w:val="12"/>
          <w:szCs w:val="12"/>
        </w:rPr>
        <w:t xml:space="preserve"> показателя (индикатора) на конец отчетного года;</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42801DEB" wp14:editId="4808921E">
            <wp:extent cx="270344" cy="18022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73" cy="182315"/>
                    </a:xfrm>
                    <a:prstGeom prst="rect">
                      <a:avLst/>
                    </a:prstGeom>
                    <a:noFill/>
                    <a:ln>
                      <a:noFill/>
                    </a:ln>
                  </pic:spPr>
                </pic:pic>
              </a:graphicData>
            </a:graphic>
          </wp:inline>
        </w:drawing>
      </w:r>
      <w:proofErr w:type="gramStart"/>
      <w:r w:rsidRPr="00D51FA0">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r w:rsidRPr="00D51FA0">
        <w:rPr>
          <w:rFonts w:ascii="Times New Roman" w:eastAsia="Calibri" w:hAnsi="Times New Roman" w:cs="Times New Roman"/>
          <w:noProof/>
          <w:sz w:val="12"/>
          <w:szCs w:val="12"/>
          <w:lang w:eastAsia="ru-RU"/>
        </w:rPr>
        <w:drawing>
          <wp:inline distT="0" distB="0" distL="0" distR="0" wp14:anchorId="0BDA6942" wp14:editId="5504D314">
            <wp:extent cx="286247" cy="194239"/>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 cy="196487"/>
                    </a:xfrm>
                    <a:prstGeom prst="rect">
                      <a:avLst/>
                    </a:prstGeom>
                    <a:noFill/>
                    <a:ln>
                      <a:noFill/>
                    </a:ln>
                  </pic:spPr>
                </pic:pic>
              </a:graphicData>
            </a:graphic>
          </wp:inline>
        </w:drawing>
      </w:r>
      <w:r w:rsidRPr="00D51FA0">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b/>
          <w:sz w:val="12"/>
          <w:szCs w:val="12"/>
        </w:rPr>
      </w:pPr>
      <w:r w:rsidRPr="00D51FA0">
        <w:rPr>
          <w:rFonts w:ascii="Times New Roman" w:eastAsia="Calibri" w:hAnsi="Times New Roman" w:cs="Times New Roman"/>
          <w:b/>
          <w:sz w:val="12"/>
          <w:szCs w:val="12"/>
        </w:rPr>
        <w:t>8. Методика расчета показателей (индикаторов) Программы</w:t>
      </w:r>
    </w:p>
    <w:p w:rsidR="00D51FA0" w:rsidRPr="00D51FA0" w:rsidRDefault="00D51FA0" w:rsidP="00D51FA0">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Приложение 1</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D51FA0">
        <w:rPr>
          <w:rFonts w:ascii="Times New Roman" w:eastAsia="Calibri" w:hAnsi="Times New Roman" w:cs="Times New Roman"/>
          <w:i/>
          <w:sz w:val="12"/>
          <w:szCs w:val="12"/>
        </w:rPr>
        <w:t xml:space="preserve"> «Реализация проекта </w:t>
      </w:r>
    </w:p>
    <w:p w:rsid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w:t>
      </w:r>
      <w:proofErr w:type="gramStart"/>
      <w:r w:rsidRPr="00D51FA0">
        <w:rPr>
          <w:rFonts w:ascii="Times New Roman" w:eastAsia="Calibri" w:hAnsi="Times New Roman" w:cs="Times New Roman"/>
          <w:i/>
          <w:sz w:val="12"/>
          <w:szCs w:val="12"/>
        </w:rPr>
        <w:t>Инициативное</w:t>
      </w:r>
      <w:proofErr w:type="gramEnd"/>
      <w:r w:rsidRPr="00D51FA0">
        <w:rPr>
          <w:rFonts w:ascii="Times New Roman" w:eastAsia="Calibri" w:hAnsi="Times New Roman" w:cs="Times New Roman"/>
          <w:i/>
          <w:sz w:val="12"/>
          <w:szCs w:val="12"/>
        </w:rPr>
        <w:t xml:space="preserve"> бюджетирование» на территории сельского поселения Калиновка </w:t>
      </w:r>
    </w:p>
    <w:p w:rsidR="00D51FA0" w:rsidRPr="00D51FA0" w:rsidRDefault="00D51FA0" w:rsidP="00D51FA0">
      <w:pPr>
        <w:tabs>
          <w:tab w:val="left" w:pos="284"/>
          <w:tab w:val="left" w:pos="3828"/>
        </w:tabs>
        <w:spacing w:after="0" w:line="240" w:lineRule="auto"/>
        <w:jc w:val="right"/>
        <w:rPr>
          <w:rFonts w:ascii="Times New Roman" w:eastAsia="Calibri" w:hAnsi="Times New Roman" w:cs="Times New Roman"/>
          <w:i/>
          <w:sz w:val="12"/>
          <w:szCs w:val="12"/>
        </w:rPr>
      </w:pPr>
      <w:r w:rsidRPr="00D51FA0">
        <w:rPr>
          <w:rFonts w:ascii="Times New Roman" w:eastAsia="Calibri" w:hAnsi="Times New Roman" w:cs="Times New Roman"/>
          <w:i/>
          <w:sz w:val="12"/>
          <w:szCs w:val="12"/>
        </w:rPr>
        <w:t>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center"/>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D51FA0" w:rsidRPr="00D51FA0" w:rsidTr="00D51FA0">
        <w:trPr>
          <w:trHeight w:val="19"/>
        </w:trPr>
        <w:tc>
          <w:tcPr>
            <w:tcW w:w="385" w:type="pct"/>
            <w:vMerge w:val="restar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xml:space="preserve">№ </w:t>
            </w:r>
            <w:proofErr w:type="gramStart"/>
            <w:r w:rsidRPr="00D51FA0">
              <w:rPr>
                <w:rFonts w:ascii="Times New Roman" w:eastAsia="Calibri" w:hAnsi="Times New Roman" w:cs="Times New Roman"/>
                <w:bCs/>
                <w:sz w:val="12"/>
                <w:szCs w:val="12"/>
              </w:rPr>
              <w:t>п</w:t>
            </w:r>
            <w:proofErr w:type="gramEnd"/>
            <w:r w:rsidRPr="00D51FA0">
              <w:rPr>
                <w:rFonts w:ascii="Times New Roman" w:eastAsia="Calibri" w:hAnsi="Times New Roman" w:cs="Times New Roman"/>
                <w:bCs/>
                <w:sz w:val="12"/>
                <w:szCs w:val="12"/>
              </w:rPr>
              <w:t>/п</w:t>
            </w:r>
          </w:p>
        </w:tc>
        <w:tc>
          <w:tcPr>
            <w:tcW w:w="1687" w:type="pct"/>
            <w:vMerge w:val="restar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Наименование целевого индикатора</w:t>
            </w:r>
          </w:p>
        </w:tc>
        <w:tc>
          <w:tcPr>
            <w:tcW w:w="447" w:type="pct"/>
            <w:vMerge w:val="restar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 изм.</w:t>
            </w:r>
          </w:p>
        </w:tc>
        <w:tc>
          <w:tcPr>
            <w:tcW w:w="2481" w:type="pct"/>
            <w:gridSpan w:val="5"/>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Значение целевого индикатора по годам</w:t>
            </w:r>
          </w:p>
        </w:tc>
      </w:tr>
      <w:tr w:rsidR="00D51FA0" w:rsidRPr="00D51FA0" w:rsidTr="00D51FA0">
        <w:trPr>
          <w:trHeight w:val="19"/>
        </w:trPr>
        <w:tc>
          <w:tcPr>
            <w:tcW w:w="385" w:type="pct"/>
            <w:vMerge/>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2026</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2027</w:t>
            </w:r>
          </w:p>
        </w:tc>
        <w:tc>
          <w:tcPr>
            <w:tcW w:w="5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2028</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2029</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2030</w:t>
            </w:r>
          </w:p>
        </w:tc>
      </w:tr>
      <w:tr w:rsidR="00D51FA0" w:rsidRPr="00D51FA0" w:rsidTr="00D51FA0">
        <w:trPr>
          <w:trHeight w:val="19"/>
        </w:trPr>
        <w:tc>
          <w:tcPr>
            <w:tcW w:w="5000" w:type="pct"/>
            <w:gridSpan w:val="8"/>
          </w:tcPr>
          <w:p w:rsidR="00D51FA0" w:rsidRPr="00D51FA0"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D51FA0" w:rsidRPr="00D51FA0">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D51FA0" w:rsidRPr="00D51FA0" w:rsidTr="00D51FA0">
        <w:trPr>
          <w:trHeight w:val="19"/>
        </w:trPr>
        <w:tc>
          <w:tcPr>
            <w:tcW w:w="38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1.1</w:t>
            </w:r>
          </w:p>
        </w:tc>
        <w:tc>
          <w:tcPr>
            <w:tcW w:w="168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sz w:val="12"/>
                <w:szCs w:val="12"/>
              </w:rPr>
              <w:t xml:space="preserve">Количество публикаций в сети Интернет и СМИ об </w:t>
            </w:r>
            <w:proofErr w:type="gramStart"/>
            <w:r w:rsidRPr="00D51FA0">
              <w:rPr>
                <w:rFonts w:ascii="Times New Roman" w:eastAsia="Calibri" w:hAnsi="Times New Roman" w:cs="Times New Roman"/>
                <w:sz w:val="12"/>
                <w:szCs w:val="12"/>
              </w:rPr>
              <w:t>инициативном</w:t>
            </w:r>
            <w:proofErr w:type="gramEnd"/>
            <w:r w:rsidRPr="00D51FA0">
              <w:rPr>
                <w:rFonts w:ascii="Times New Roman" w:eastAsia="Calibri" w:hAnsi="Times New Roman" w:cs="Times New Roman"/>
                <w:sz w:val="12"/>
                <w:szCs w:val="12"/>
              </w:rPr>
              <w:t xml:space="preserve"> бюджетировании</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1</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5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r>
      <w:tr w:rsidR="00D51FA0" w:rsidRPr="00D51FA0" w:rsidTr="00D51FA0">
        <w:trPr>
          <w:trHeight w:val="19"/>
        </w:trPr>
        <w:tc>
          <w:tcPr>
            <w:tcW w:w="5000" w:type="pct"/>
            <w:gridSpan w:val="8"/>
          </w:tcPr>
          <w:p w:rsidR="00D51FA0" w:rsidRPr="00D51FA0"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D51FA0" w:rsidRPr="00D51FA0">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D51FA0" w:rsidRPr="00D51FA0" w:rsidTr="00D51FA0">
        <w:trPr>
          <w:trHeight w:val="19"/>
        </w:trPr>
        <w:tc>
          <w:tcPr>
            <w:tcW w:w="38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2.1</w:t>
            </w:r>
          </w:p>
        </w:tc>
        <w:tc>
          <w:tcPr>
            <w:tcW w:w="168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поступивших инициативных проектов</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5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r>
      <w:tr w:rsidR="00D51FA0" w:rsidRPr="00D51FA0" w:rsidTr="00D51FA0">
        <w:trPr>
          <w:trHeight w:val="19"/>
        </w:trPr>
        <w:tc>
          <w:tcPr>
            <w:tcW w:w="385"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2.2</w:t>
            </w:r>
          </w:p>
        </w:tc>
        <w:tc>
          <w:tcPr>
            <w:tcW w:w="168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Количество реализованных инициативных проектов.</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ед.</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54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96"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c>
          <w:tcPr>
            <w:tcW w:w="447" w:type="pct"/>
          </w:tcPr>
          <w:p w:rsidR="00D51FA0" w:rsidRPr="00D51FA0" w:rsidRDefault="00D51FA0" w:rsidP="00D51FA0">
            <w:pPr>
              <w:tabs>
                <w:tab w:val="left" w:pos="284"/>
                <w:tab w:val="left" w:pos="3828"/>
              </w:tabs>
              <w:spacing w:after="0" w:line="240" w:lineRule="auto"/>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1</w:t>
            </w:r>
          </w:p>
        </w:tc>
      </w:tr>
    </w:tbl>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F745D2" w:rsidRDefault="00D51FA0"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Приложение 2</w:t>
      </w:r>
    </w:p>
    <w:p w:rsidR="00F745D2" w:rsidRDefault="00D51FA0"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bCs/>
          <w:i/>
          <w:sz w:val="12"/>
          <w:szCs w:val="12"/>
        </w:rPr>
        <w:t>к муниципальной программе</w:t>
      </w:r>
      <w:r w:rsidR="00F745D2">
        <w:rPr>
          <w:rFonts w:ascii="Times New Roman" w:eastAsia="Calibri" w:hAnsi="Times New Roman" w:cs="Times New Roman"/>
          <w:bCs/>
          <w:i/>
          <w:sz w:val="12"/>
          <w:szCs w:val="12"/>
        </w:rPr>
        <w:t xml:space="preserve"> </w:t>
      </w:r>
      <w:r w:rsidRPr="00F745D2">
        <w:rPr>
          <w:rFonts w:ascii="Times New Roman" w:eastAsia="Calibri" w:hAnsi="Times New Roman" w:cs="Times New Roman"/>
          <w:i/>
          <w:sz w:val="12"/>
          <w:szCs w:val="12"/>
        </w:rPr>
        <w:t xml:space="preserve">«Реализация проекта </w:t>
      </w:r>
    </w:p>
    <w:p w:rsidR="00F745D2" w:rsidRDefault="00D51FA0"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w:t>
      </w:r>
      <w:proofErr w:type="gramStart"/>
      <w:r w:rsidRPr="00F745D2">
        <w:rPr>
          <w:rFonts w:ascii="Times New Roman" w:eastAsia="Calibri" w:hAnsi="Times New Roman" w:cs="Times New Roman"/>
          <w:i/>
          <w:sz w:val="12"/>
          <w:szCs w:val="12"/>
        </w:rPr>
        <w:t>Инициативное</w:t>
      </w:r>
      <w:proofErr w:type="gramEnd"/>
      <w:r w:rsidRPr="00F745D2">
        <w:rPr>
          <w:rFonts w:ascii="Times New Roman" w:eastAsia="Calibri" w:hAnsi="Times New Roman" w:cs="Times New Roman"/>
          <w:i/>
          <w:sz w:val="12"/>
          <w:szCs w:val="12"/>
        </w:rPr>
        <w:t xml:space="preserve"> бюджетирование» на территории сельского поселения Калиновка</w:t>
      </w:r>
    </w:p>
    <w:p w:rsidR="00D51FA0" w:rsidRPr="00F745D2" w:rsidRDefault="00D51FA0"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p>
    <w:p w:rsidR="00D51FA0" w:rsidRPr="00D51FA0" w:rsidRDefault="00D51FA0" w:rsidP="00F745D2">
      <w:pPr>
        <w:tabs>
          <w:tab w:val="left" w:pos="284"/>
          <w:tab w:val="left" w:pos="3828"/>
        </w:tabs>
        <w:spacing w:after="0" w:line="240" w:lineRule="auto"/>
        <w:jc w:val="center"/>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Перечень программных мероприятий</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172"/>
        <w:gridCol w:w="1960"/>
        <w:gridCol w:w="745"/>
        <w:gridCol w:w="811"/>
        <w:gridCol w:w="885"/>
        <w:gridCol w:w="737"/>
        <w:gridCol w:w="737"/>
        <w:gridCol w:w="664"/>
        <w:gridCol w:w="812"/>
      </w:tblGrid>
      <w:tr w:rsidR="00D51FA0" w:rsidRPr="00D51FA0" w:rsidTr="00F745D2">
        <w:trPr>
          <w:trHeight w:val="20"/>
          <w:tblHeader/>
        </w:trPr>
        <w:tc>
          <w:tcPr>
            <w:tcW w:w="114" w:type="pct"/>
            <w:vMerge w:val="restar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 </w:t>
            </w:r>
            <w:proofErr w:type="gramStart"/>
            <w:r w:rsidRPr="00D51FA0">
              <w:rPr>
                <w:rFonts w:ascii="Times New Roman" w:eastAsia="Calibri" w:hAnsi="Times New Roman" w:cs="Times New Roman"/>
                <w:sz w:val="12"/>
                <w:szCs w:val="12"/>
              </w:rPr>
              <w:t>п</w:t>
            </w:r>
            <w:proofErr w:type="gramEnd"/>
            <w:r w:rsidRPr="00D51FA0">
              <w:rPr>
                <w:rFonts w:ascii="Times New Roman" w:eastAsia="Calibri" w:hAnsi="Times New Roman" w:cs="Times New Roman"/>
                <w:sz w:val="12"/>
                <w:szCs w:val="12"/>
              </w:rPr>
              <w:t>/п</w:t>
            </w:r>
          </w:p>
        </w:tc>
        <w:tc>
          <w:tcPr>
            <w:tcW w:w="1303" w:type="pct"/>
            <w:vMerge w:val="restar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Наименование</w:t>
            </w:r>
          </w:p>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мероприятия</w:t>
            </w:r>
          </w:p>
        </w:tc>
        <w:tc>
          <w:tcPr>
            <w:tcW w:w="495" w:type="pct"/>
            <w:vMerge w:val="restar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Сроки реализации, годы</w:t>
            </w:r>
          </w:p>
        </w:tc>
        <w:tc>
          <w:tcPr>
            <w:tcW w:w="3088" w:type="pct"/>
            <w:gridSpan w:val="6"/>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Объем финансирования по годам, тыс. рублей*</w:t>
            </w:r>
          </w:p>
        </w:tc>
      </w:tr>
      <w:tr w:rsidR="00D51FA0" w:rsidRPr="00D51FA0" w:rsidTr="00F745D2">
        <w:trPr>
          <w:trHeight w:val="20"/>
          <w:tblHeader/>
        </w:trPr>
        <w:tc>
          <w:tcPr>
            <w:tcW w:w="114" w:type="pct"/>
            <w:vMerge/>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p>
        </w:tc>
        <w:tc>
          <w:tcPr>
            <w:tcW w:w="1303" w:type="pct"/>
            <w:vMerge/>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p>
        </w:tc>
        <w:tc>
          <w:tcPr>
            <w:tcW w:w="495" w:type="pct"/>
            <w:vMerge/>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w:t>
            </w:r>
          </w:p>
        </w:tc>
        <w:tc>
          <w:tcPr>
            <w:tcW w:w="588"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2027</w:t>
            </w:r>
          </w:p>
        </w:tc>
        <w:tc>
          <w:tcPr>
            <w:tcW w:w="49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2028</w:t>
            </w:r>
          </w:p>
        </w:tc>
        <w:tc>
          <w:tcPr>
            <w:tcW w:w="490"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2029</w:t>
            </w:r>
          </w:p>
        </w:tc>
        <w:tc>
          <w:tcPr>
            <w:tcW w:w="441"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2030</w:t>
            </w:r>
          </w:p>
        </w:tc>
        <w:tc>
          <w:tcPr>
            <w:tcW w:w="54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Всего по Программе</w:t>
            </w:r>
          </w:p>
        </w:tc>
      </w:tr>
      <w:tr w:rsidR="00D51FA0" w:rsidRPr="00D51FA0" w:rsidTr="00F745D2">
        <w:trPr>
          <w:trHeight w:val="20"/>
        </w:trPr>
        <w:tc>
          <w:tcPr>
            <w:tcW w:w="114"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1.</w:t>
            </w:r>
          </w:p>
        </w:tc>
        <w:tc>
          <w:tcPr>
            <w:tcW w:w="1303"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Размещение публикаций в сети Интернет и СМИ об </w:t>
            </w:r>
            <w:proofErr w:type="gramStart"/>
            <w:r w:rsidRPr="00D51FA0">
              <w:rPr>
                <w:rFonts w:ascii="Times New Roman" w:eastAsia="Calibri" w:hAnsi="Times New Roman" w:cs="Times New Roman"/>
                <w:sz w:val="12"/>
                <w:szCs w:val="12"/>
              </w:rPr>
              <w:t>инициативном</w:t>
            </w:r>
            <w:proofErr w:type="gramEnd"/>
            <w:r w:rsidRPr="00D51FA0">
              <w:rPr>
                <w:rFonts w:ascii="Times New Roman" w:eastAsia="Calibri" w:hAnsi="Times New Roman" w:cs="Times New Roman"/>
                <w:sz w:val="12"/>
                <w:szCs w:val="12"/>
              </w:rPr>
              <w:t xml:space="preserve"> </w:t>
            </w:r>
            <w:r w:rsidRPr="00D51FA0">
              <w:rPr>
                <w:rFonts w:ascii="Times New Roman" w:eastAsia="Calibri" w:hAnsi="Times New Roman" w:cs="Times New Roman"/>
                <w:sz w:val="12"/>
                <w:szCs w:val="12"/>
              </w:rPr>
              <w:lastRenderedPageBreak/>
              <w:t>бюджетировании</w:t>
            </w:r>
          </w:p>
        </w:tc>
        <w:tc>
          <w:tcPr>
            <w:tcW w:w="495"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88"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41"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4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r>
      <w:tr w:rsidR="00D51FA0" w:rsidRPr="00D51FA0" w:rsidTr="00F745D2">
        <w:trPr>
          <w:trHeight w:val="20"/>
        </w:trPr>
        <w:tc>
          <w:tcPr>
            <w:tcW w:w="114"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w:t>
            </w:r>
          </w:p>
        </w:tc>
        <w:tc>
          <w:tcPr>
            <w:tcW w:w="1303"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Рассмотрение поступивших инициативных проектов</w:t>
            </w:r>
          </w:p>
        </w:tc>
        <w:tc>
          <w:tcPr>
            <w:tcW w:w="495"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88"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90"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441"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c>
          <w:tcPr>
            <w:tcW w:w="54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0,00000**</w:t>
            </w:r>
          </w:p>
        </w:tc>
      </w:tr>
      <w:tr w:rsidR="00D51FA0" w:rsidRPr="00D51FA0" w:rsidTr="00F745D2">
        <w:trPr>
          <w:trHeight w:val="20"/>
        </w:trPr>
        <w:tc>
          <w:tcPr>
            <w:tcW w:w="114"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3.</w:t>
            </w:r>
          </w:p>
        </w:tc>
        <w:tc>
          <w:tcPr>
            <w:tcW w:w="1303"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Реализация инициативных проектов</w:t>
            </w:r>
          </w:p>
        </w:tc>
        <w:tc>
          <w:tcPr>
            <w:tcW w:w="495"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88"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41"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4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250,00000</w:t>
            </w:r>
          </w:p>
        </w:tc>
      </w:tr>
      <w:tr w:rsidR="00D51FA0" w:rsidRPr="00D51FA0" w:rsidTr="00F745D2">
        <w:trPr>
          <w:trHeight w:val="20"/>
        </w:trPr>
        <w:tc>
          <w:tcPr>
            <w:tcW w:w="114"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4.</w:t>
            </w:r>
          </w:p>
        </w:tc>
        <w:tc>
          <w:tcPr>
            <w:tcW w:w="1303"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95"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2026-2030</w:t>
            </w:r>
          </w:p>
        </w:tc>
        <w:tc>
          <w:tcPr>
            <w:tcW w:w="539"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88"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90" w:type="pct"/>
            <w:shd w:val="clear" w:color="auto" w:fill="auto"/>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441"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50,00000</w:t>
            </w:r>
          </w:p>
        </w:tc>
        <w:tc>
          <w:tcPr>
            <w:tcW w:w="540" w:type="pct"/>
          </w:tcPr>
          <w:p w:rsidR="00D51FA0" w:rsidRPr="00D51FA0" w:rsidRDefault="00D51FA0" w:rsidP="00F745D2">
            <w:pPr>
              <w:tabs>
                <w:tab w:val="left" w:pos="284"/>
                <w:tab w:val="left" w:pos="3828"/>
              </w:tabs>
              <w:spacing w:after="0" w:line="240" w:lineRule="auto"/>
              <w:rPr>
                <w:rFonts w:ascii="Times New Roman" w:eastAsia="Calibri" w:hAnsi="Times New Roman" w:cs="Times New Roman"/>
                <w:sz w:val="12"/>
                <w:szCs w:val="12"/>
              </w:rPr>
            </w:pPr>
            <w:r w:rsidRPr="00D51FA0">
              <w:rPr>
                <w:rFonts w:ascii="Times New Roman" w:eastAsia="Calibri" w:hAnsi="Times New Roman" w:cs="Times New Roman"/>
                <w:sz w:val="12"/>
                <w:szCs w:val="12"/>
              </w:rPr>
              <w:t>250,00000</w:t>
            </w:r>
          </w:p>
        </w:tc>
      </w:tr>
    </w:tbl>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D51FA0">
        <w:rPr>
          <w:rFonts w:ascii="Times New Roman" w:eastAsia="Calibri" w:hAnsi="Times New Roman" w:cs="Times New Roman"/>
          <w:bCs/>
          <w:sz w:val="12"/>
          <w:szCs w:val="12"/>
        </w:rPr>
        <w:t>** в рамках текущей деятельности, финансирование не требуется</w:t>
      </w:r>
    </w:p>
    <w:p w:rsidR="00D51FA0" w:rsidRPr="00F745D2" w:rsidRDefault="00D51FA0"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Приложение 3</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F745D2">
        <w:rPr>
          <w:rFonts w:ascii="Times New Roman" w:eastAsia="Calibri" w:hAnsi="Times New Roman" w:cs="Times New Roman"/>
          <w:i/>
          <w:sz w:val="12"/>
          <w:szCs w:val="12"/>
        </w:rPr>
        <w:t xml:space="preserve">«Реализация проекта </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w:t>
      </w:r>
      <w:proofErr w:type="gramStart"/>
      <w:r w:rsidRPr="00F745D2">
        <w:rPr>
          <w:rFonts w:ascii="Times New Roman" w:eastAsia="Calibri" w:hAnsi="Times New Roman" w:cs="Times New Roman"/>
          <w:i/>
          <w:sz w:val="12"/>
          <w:szCs w:val="12"/>
        </w:rPr>
        <w:t>Инициативное</w:t>
      </w:r>
      <w:proofErr w:type="gramEnd"/>
      <w:r w:rsidRPr="00F745D2">
        <w:rPr>
          <w:rFonts w:ascii="Times New Roman" w:eastAsia="Calibri" w:hAnsi="Times New Roman" w:cs="Times New Roman"/>
          <w:i/>
          <w:sz w:val="12"/>
          <w:szCs w:val="12"/>
        </w:rPr>
        <w:t xml:space="preserve"> бюджетирование» на территории сельского поселения Калиновка</w:t>
      </w:r>
    </w:p>
    <w:p w:rsidR="00D51FA0" w:rsidRPr="00D51FA0" w:rsidRDefault="00F745D2" w:rsidP="00F745D2">
      <w:pPr>
        <w:tabs>
          <w:tab w:val="left" w:pos="284"/>
          <w:tab w:val="left" w:pos="3828"/>
        </w:tabs>
        <w:spacing w:after="0" w:line="240" w:lineRule="auto"/>
        <w:jc w:val="right"/>
        <w:rPr>
          <w:rFonts w:ascii="Times New Roman" w:eastAsia="Calibri" w:hAnsi="Times New Roman" w:cs="Times New Roman"/>
          <w:bCs/>
          <w:sz w:val="12"/>
          <w:szCs w:val="12"/>
        </w:rPr>
      </w:pPr>
      <w:r w:rsidRPr="00F745D2">
        <w:rPr>
          <w:rFonts w:ascii="Times New Roman" w:eastAsia="Calibri" w:hAnsi="Times New Roman" w:cs="Times New Roman"/>
          <w:i/>
          <w:sz w:val="12"/>
          <w:szCs w:val="12"/>
        </w:rPr>
        <w:t>муниципального района Сергиевский Самарской области на 2026–2030 годы»</w:t>
      </w:r>
    </w:p>
    <w:p w:rsidR="00F745D2" w:rsidRDefault="00F745D2" w:rsidP="00D51FA0">
      <w:pPr>
        <w:tabs>
          <w:tab w:val="left" w:pos="284"/>
          <w:tab w:val="left" w:pos="3828"/>
        </w:tabs>
        <w:spacing w:after="0" w:line="240" w:lineRule="auto"/>
        <w:jc w:val="both"/>
        <w:rPr>
          <w:rFonts w:ascii="Times New Roman" w:eastAsia="Calibri" w:hAnsi="Times New Roman" w:cs="Times New Roman"/>
          <w:b/>
          <w:bCs/>
          <w:sz w:val="12"/>
          <w:szCs w:val="12"/>
        </w:rPr>
      </w:pPr>
    </w:p>
    <w:p w:rsidR="00D51FA0" w:rsidRPr="00D51FA0" w:rsidRDefault="00D51FA0" w:rsidP="00F745D2">
      <w:pPr>
        <w:tabs>
          <w:tab w:val="left" w:pos="284"/>
          <w:tab w:val="left" w:pos="3828"/>
        </w:tabs>
        <w:spacing w:after="0" w:line="240" w:lineRule="auto"/>
        <w:jc w:val="center"/>
        <w:rPr>
          <w:rFonts w:ascii="Times New Roman" w:eastAsia="Calibri" w:hAnsi="Times New Roman" w:cs="Times New Roman"/>
          <w:b/>
          <w:bCs/>
          <w:sz w:val="12"/>
          <w:szCs w:val="12"/>
        </w:rPr>
      </w:pPr>
      <w:r w:rsidRPr="00D51FA0">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b/>
          <w:bCs/>
          <w:sz w:val="12"/>
          <w:szCs w:val="12"/>
        </w:rPr>
      </w:pP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Муниципальная программа признается эффективной:</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D51FA0">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D51FA0" w:rsidRPr="00D51FA0" w:rsidRDefault="00D51FA0"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51FA0">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p w:rsidR="00D51FA0" w:rsidRPr="00D51FA0" w:rsidRDefault="00D51FA0" w:rsidP="00D51FA0">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F745D2" w:rsidRPr="00F745D2" w:rsidTr="00F745D2">
        <w:tc>
          <w:tcPr>
            <w:tcW w:w="5000" w:type="pct"/>
          </w:tcPr>
          <w:p w:rsid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АДМИНИСТРАЦИЯ</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 СЕЛЬСКОГО ПОСЕЛЕНИЯ КАНДАБУЛАК</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МУНИЦИПАЛЬНОГО РАЙОНА СЕРГИЕВСКИЙ</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САМАРСКОЙ ОБЛАСТИ</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ПОСТАНОВЛЕНИЕ</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от «22» августа 2025 года № 32</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p>
          <w:p w:rsid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ОБ УТВЕРЖДЕНИИ МУНИЦИПАЛЬНОЙ ПРОГРАММЫ «РЕАЛИЗАЦИЯ ПРОЕКТА </w:t>
            </w:r>
          </w:p>
          <w:p w:rsid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roofErr w:type="gramStart"/>
            <w:r w:rsidRPr="00F745D2">
              <w:rPr>
                <w:rFonts w:ascii="Times New Roman" w:eastAsia="Calibri" w:hAnsi="Times New Roman" w:cs="Times New Roman"/>
                <w:b/>
                <w:sz w:val="12"/>
                <w:szCs w:val="12"/>
              </w:rPr>
              <w:t>ИНИЦИАТИВНОЕ</w:t>
            </w:r>
            <w:proofErr w:type="gramEnd"/>
            <w:r w:rsidRPr="00F745D2">
              <w:rPr>
                <w:rFonts w:ascii="Times New Roman" w:eastAsia="Calibri" w:hAnsi="Times New Roman" w:cs="Times New Roman"/>
                <w:b/>
                <w:sz w:val="12"/>
                <w:szCs w:val="12"/>
              </w:rPr>
              <w:t xml:space="preserve"> БЮДЖЕТИРОВАНИЕ» НА ТЕРРИТОРИИ СЕЛЬСКОГО ПОСЕЛЕНИЯ КАНДАБУЛАК </w:t>
            </w:r>
          </w:p>
          <w:p w:rsidR="00F745D2" w:rsidRPr="00F745D2" w:rsidRDefault="00F745D2" w:rsidP="00F745D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МУНИЦИПАЛЬНОГО РАЙОНА СЕРГИЕВСКИЙ САМАРСКОЙ ОБЛАСТИ НА 2026–2030 ГОДЫ»</w:t>
            </w:r>
          </w:p>
          <w:p w:rsidR="00F745D2" w:rsidRPr="00F745D2" w:rsidRDefault="00F745D2" w:rsidP="00F745D2">
            <w:pPr>
              <w:tabs>
                <w:tab w:val="left" w:pos="284"/>
                <w:tab w:val="left" w:pos="3828"/>
              </w:tabs>
              <w:jc w:val="center"/>
              <w:rPr>
                <w:rFonts w:ascii="Times New Roman" w:eastAsia="Calibri" w:hAnsi="Times New Roman" w:cs="Times New Roman"/>
                <w:b/>
                <w:bCs/>
                <w:sz w:val="12"/>
                <w:szCs w:val="12"/>
              </w:rPr>
            </w:pPr>
          </w:p>
        </w:tc>
      </w:tr>
    </w:tbl>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Кандабулак муниципального района Сергиевский Самарской области, Решением Собрания представителей сельского поселения Кандабулак муниципального района Сергиевский Самарской области от 24.03.2021</w:t>
      </w:r>
      <w:proofErr w:type="gramEnd"/>
      <w:r w:rsidRPr="00F745D2">
        <w:rPr>
          <w:rFonts w:ascii="Times New Roman" w:eastAsia="Calibri" w:hAnsi="Times New Roman" w:cs="Times New Roman"/>
          <w:sz w:val="12"/>
          <w:szCs w:val="12"/>
        </w:rPr>
        <w:t xml:space="preserve"> </w:t>
      </w:r>
      <w:proofErr w:type="gramStart"/>
      <w:r w:rsidRPr="00F745D2">
        <w:rPr>
          <w:rFonts w:ascii="Times New Roman" w:eastAsia="Calibri" w:hAnsi="Times New Roman" w:cs="Times New Roman"/>
          <w:sz w:val="12"/>
          <w:szCs w:val="12"/>
        </w:rPr>
        <w:t>г. №11 «Об утверждении Положения об инициировании и реализации инициативных проектов на территории сельского поселения Кандабулак муниципального района Сергиевский Самарской области», постановлением администрации сельского поселения Кандабулак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в целях реализации инициативных проектов</w:t>
      </w:r>
      <w:proofErr w:type="gramEnd"/>
      <w:r w:rsidRPr="00F745D2">
        <w:rPr>
          <w:rFonts w:ascii="Times New Roman" w:eastAsia="Calibri" w:hAnsi="Times New Roman" w:cs="Times New Roman"/>
          <w:sz w:val="12"/>
          <w:szCs w:val="12"/>
        </w:rPr>
        <w:t xml:space="preserve"> на территории сельского поселения Кандабулак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Кандабулак муниципального района Сергиевский постановляет:</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745D2">
        <w:rPr>
          <w:rFonts w:ascii="Times New Roman" w:eastAsia="Calibri" w:hAnsi="Times New Roman" w:cs="Times New Roman"/>
          <w:sz w:val="12"/>
          <w:szCs w:val="12"/>
        </w:rPr>
        <w:t>Утвердить муниципальную программу «Реализация проекта «</w:t>
      </w:r>
      <w:proofErr w:type="gramStart"/>
      <w:r w:rsidRPr="00F745D2">
        <w:rPr>
          <w:rFonts w:ascii="Times New Roman" w:eastAsia="Calibri" w:hAnsi="Times New Roman" w:cs="Times New Roman"/>
          <w:sz w:val="12"/>
          <w:szCs w:val="12"/>
        </w:rPr>
        <w:t>Инициативное</w:t>
      </w:r>
      <w:proofErr w:type="gramEnd"/>
      <w:r w:rsidRPr="00F745D2">
        <w:rPr>
          <w:rFonts w:ascii="Times New Roman" w:eastAsia="Calibri" w:hAnsi="Times New Roman" w:cs="Times New Roman"/>
          <w:sz w:val="12"/>
          <w:szCs w:val="12"/>
        </w:rPr>
        <w:t xml:space="preserve"> бюджетирование» на территории сельского поселения Кандабулак муниципального района Сергиевский Самарской области на 2026–2030 годы» согласно приложению к настоящему постановлению.</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745D2">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Кандабулак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745D2">
        <w:rPr>
          <w:rFonts w:ascii="Times New Roman" w:eastAsia="Calibri" w:hAnsi="Times New Roman" w:cs="Times New Roman"/>
          <w:sz w:val="12"/>
          <w:szCs w:val="12"/>
        </w:rPr>
        <w:t>Опубликовать настоящее Постановление в газете «Сергиевский вестник».</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Pr="00F745D2">
        <w:rPr>
          <w:rFonts w:ascii="Times New Roman" w:eastAsia="Calibri" w:hAnsi="Times New Roman" w:cs="Times New Roman"/>
          <w:sz w:val="12"/>
          <w:szCs w:val="12"/>
        </w:rPr>
        <w:t>Настоящее Постановление вступает в силу с 01.01.2026 года.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F745D2">
        <w:rPr>
          <w:rFonts w:ascii="Times New Roman" w:eastAsia="Calibri" w:hAnsi="Times New Roman" w:cs="Times New Roman"/>
          <w:sz w:val="12"/>
          <w:szCs w:val="12"/>
        </w:rPr>
        <w:t>Контроль за</w:t>
      </w:r>
      <w:proofErr w:type="gramEnd"/>
      <w:r w:rsidRPr="00F745D2">
        <w:rPr>
          <w:rFonts w:ascii="Times New Roman" w:eastAsia="Calibri" w:hAnsi="Times New Roman" w:cs="Times New Roman"/>
          <w:sz w:val="12"/>
          <w:szCs w:val="12"/>
        </w:rPr>
        <w:t xml:space="preserve"> выполнением настоящего Постановления оставляю за собой.</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sz w:val="12"/>
          <w:szCs w:val="12"/>
        </w:rPr>
      </w:pPr>
      <w:r w:rsidRPr="00F745D2">
        <w:rPr>
          <w:rFonts w:ascii="Times New Roman" w:eastAsia="Calibri" w:hAnsi="Times New Roman" w:cs="Times New Roman"/>
          <w:sz w:val="12"/>
          <w:szCs w:val="12"/>
        </w:rPr>
        <w:t>Глава сельского поселения Кандабулак</w:t>
      </w:r>
    </w:p>
    <w:p w:rsidR="00F745D2" w:rsidRDefault="00F745D2" w:rsidP="00F745D2">
      <w:pPr>
        <w:tabs>
          <w:tab w:val="left" w:pos="284"/>
          <w:tab w:val="left" w:pos="3828"/>
        </w:tabs>
        <w:spacing w:after="0" w:line="240" w:lineRule="auto"/>
        <w:jc w:val="right"/>
        <w:rPr>
          <w:rFonts w:ascii="Times New Roman" w:eastAsia="Calibri" w:hAnsi="Times New Roman" w:cs="Times New Roman"/>
          <w:sz w:val="12"/>
          <w:szCs w:val="12"/>
        </w:rPr>
      </w:pPr>
      <w:r w:rsidRPr="00F745D2">
        <w:rPr>
          <w:rFonts w:ascii="Times New Roman" w:eastAsia="Calibri" w:hAnsi="Times New Roman" w:cs="Times New Roman"/>
          <w:sz w:val="12"/>
          <w:szCs w:val="12"/>
        </w:rPr>
        <w:t>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sz w:val="12"/>
          <w:szCs w:val="12"/>
        </w:rPr>
      </w:pPr>
      <w:r w:rsidRPr="00F745D2">
        <w:rPr>
          <w:rFonts w:ascii="Times New Roman" w:eastAsia="Calibri" w:hAnsi="Times New Roman" w:cs="Times New Roman"/>
          <w:sz w:val="12"/>
          <w:szCs w:val="12"/>
        </w:rPr>
        <w:t>В.А. Литвиненко</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 xml:space="preserve">Приложение </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к постановлению администрации сельского поселения Кандабулак</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 xml:space="preserve">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 32 от 22.08.2025 г.</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МУНИЦИПАЛЬНАЯ ПРОГРАММА</w:t>
      </w: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«РЕАЛИЗАЦИЯ ПРОЕКТА «</w:t>
      </w:r>
      <w:proofErr w:type="gramStart"/>
      <w:r w:rsidRPr="00F745D2">
        <w:rPr>
          <w:rFonts w:ascii="Times New Roman" w:eastAsia="Calibri" w:hAnsi="Times New Roman" w:cs="Times New Roman"/>
          <w:b/>
          <w:sz w:val="12"/>
          <w:szCs w:val="12"/>
        </w:rPr>
        <w:t>ИНИЦИАТИВНОЕ</w:t>
      </w:r>
      <w:proofErr w:type="gramEnd"/>
      <w:r w:rsidRPr="00F745D2">
        <w:rPr>
          <w:rFonts w:ascii="Times New Roman" w:eastAsia="Calibri" w:hAnsi="Times New Roman" w:cs="Times New Roman"/>
          <w:b/>
          <w:sz w:val="12"/>
          <w:szCs w:val="12"/>
        </w:rPr>
        <w:t xml:space="preserve"> БЮДЖЕТИРОВАНИЕ» НА ТЕРРИТОРИИ СЕЛЬСКОГО ПОСЕЛЕНИЯ КАНДАБУЛАК 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ПАСПОРТ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r w:rsidRPr="00F745D2">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45"/>
        <w:gridCol w:w="276"/>
        <w:gridCol w:w="4408"/>
      </w:tblGrid>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НАИМЕНОВАНИЕ ПРОГРАММЫ </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муниципальная программа «Реализация проекта «</w:t>
            </w:r>
            <w:proofErr w:type="gramStart"/>
            <w:r w:rsidRPr="00F745D2">
              <w:rPr>
                <w:rFonts w:ascii="Times New Roman" w:eastAsia="Calibri" w:hAnsi="Times New Roman" w:cs="Times New Roman"/>
                <w:sz w:val="12"/>
                <w:szCs w:val="12"/>
              </w:rPr>
              <w:t>Инициативное</w:t>
            </w:r>
            <w:proofErr w:type="gramEnd"/>
            <w:r w:rsidRPr="00F745D2">
              <w:rPr>
                <w:rFonts w:ascii="Times New Roman" w:eastAsia="Calibri" w:hAnsi="Times New Roman" w:cs="Times New Roman"/>
                <w:sz w:val="12"/>
                <w:szCs w:val="12"/>
              </w:rPr>
              <w:t xml:space="preserve"> бюджетирование» на территории сельского поселения Кандабулак 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ДАТА ПРИНЯТИЯ РЕШЕНИЯ </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 РАЗРАБОТКЕ</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ПРОГРАММЫ</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Распоряжение администрации сельского поселения Кандабулак муниципального района Сергиевский от 12.08.2025 г. №13-р «О создании программного комитета администрации сельского поселения Кандабулак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Кандабулак 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ИСПОЛНИТЕЛЬ ПРОГРАММЫ</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ЦЕЛИ  ПРОГРАММЫ </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инициативных проектов на территории сельского поселения Кандабулак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b/>
                <w:sz w:val="12"/>
                <w:szCs w:val="12"/>
              </w:rPr>
              <w:t>ЗАДАЧИ ПРОГРАММЫ</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повышение открытости и эффективности расходования бюджетных средств.</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ПОКАЗАТЕЛИ (ИНДИКАТОРЫ) </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ПРОГРАММЫ </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количество публикаций в сети Интернет и СМИ об </w:t>
            </w:r>
            <w:proofErr w:type="gramStart"/>
            <w:r w:rsidRPr="00F745D2">
              <w:rPr>
                <w:rFonts w:ascii="Times New Roman" w:eastAsia="Calibri" w:hAnsi="Times New Roman" w:cs="Times New Roman"/>
                <w:sz w:val="12"/>
                <w:szCs w:val="12"/>
              </w:rPr>
              <w:t>инициативном</w:t>
            </w:r>
            <w:proofErr w:type="gramEnd"/>
            <w:r w:rsidRPr="00F745D2">
              <w:rPr>
                <w:rFonts w:ascii="Times New Roman" w:eastAsia="Calibri" w:hAnsi="Times New Roman" w:cs="Times New Roman"/>
                <w:sz w:val="12"/>
                <w:szCs w:val="12"/>
              </w:rPr>
              <w:t xml:space="preserve"> бюджетировании;</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поступивших инициативных проектов;</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реализованных инициативных проектов.</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ЭТАПЫ И СРОКИ РЕАЛИЗАЦИИ ПРОГРАММЫ</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Начало реализации Программы – 1 января 2026 года.</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Окончание реализации Программы – 31 декабря 2030 года.</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ОБЪЕМЫ БЮДЖЕТНЫХ АССИГНОВАНИЙ ПРОГРАММЫ</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 </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F745D2">
              <w:rPr>
                <w:rFonts w:ascii="Times New Roman" w:eastAsia="Calibri" w:hAnsi="Times New Roman" w:cs="Times New Roman"/>
                <w:b/>
                <w:sz w:val="12"/>
                <w:szCs w:val="12"/>
              </w:rPr>
              <w:t>250,00000</w:t>
            </w:r>
            <w:r w:rsidRPr="00F745D2">
              <w:rPr>
                <w:rFonts w:ascii="Times New Roman" w:eastAsia="Calibri" w:hAnsi="Times New Roman" w:cs="Times New Roman"/>
                <w:sz w:val="12"/>
                <w:szCs w:val="12"/>
              </w:rPr>
              <w:t xml:space="preserve"> тыс. рублей, в том числе:</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 2026 году – 50,00000 тыс. рублей;</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 2027 году – 50,00000 тыс. рублей;</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 2028 году – 50,00000 тыс. рублей;</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 2029 году – 50,00000 тыс. рублей;</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 2030 году – 50,00000 тыс. рублей.</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ОЖИДАЕМЫЕ РЕЗУЛЬТАТЫ РЕАЛИЗАЦИИ ПРОГРАММЫ</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r>
      <w:tr w:rsidR="00F745D2" w:rsidRPr="00F745D2" w:rsidTr="00F745D2">
        <w:tc>
          <w:tcPr>
            <w:tcW w:w="199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СИСТЕМА</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ОРГАНИЗАЦИИ </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proofErr w:type="gramStart"/>
            <w:r w:rsidRPr="00F745D2">
              <w:rPr>
                <w:rFonts w:ascii="Times New Roman" w:eastAsia="Calibri" w:hAnsi="Times New Roman" w:cs="Times New Roman"/>
                <w:b/>
                <w:sz w:val="12"/>
                <w:szCs w:val="12"/>
              </w:rPr>
              <w:t>КОНТРОЛЯ ЗА</w:t>
            </w:r>
            <w:proofErr w:type="gramEnd"/>
            <w:r w:rsidRPr="00F745D2">
              <w:rPr>
                <w:rFonts w:ascii="Times New Roman" w:eastAsia="Calibri" w:hAnsi="Times New Roman" w:cs="Times New Roman"/>
                <w:b/>
                <w:sz w:val="12"/>
                <w:szCs w:val="12"/>
              </w:rPr>
              <w:t xml:space="preserve"> ХОДОМ </w:t>
            </w:r>
          </w:p>
          <w:p w:rsidR="00F745D2" w:rsidRPr="00F745D2" w:rsidRDefault="00F745D2" w:rsidP="00F745D2">
            <w:pPr>
              <w:tabs>
                <w:tab w:val="left" w:pos="284"/>
                <w:tab w:val="left" w:pos="3828"/>
              </w:tabs>
              <w:spacing w:after="0" w:line="240" w:lineRule="auto"/>
              <w:rPr>
                <w:rFonts w:ascii="Times New Roman" w:eastAsia="Calibri" w:hAnsi="Times New Roman" w:cs="Times New Roman"/>
                <w:b/>
                <w:sz w:val="12"/>
                <w:szCs w:val="12"/>
              </w:rPr>
            </w:pPr>
            <w:r w:rsidRPr="00F745D2">
              <w:rPr>
                <w:rFonts w:ascii="Times New Roman" w:eastAsia="Calibri" w:hAnsi="Times New Roman" w:cs="Times New Roman"/>
                <w:b/>
                <w:sz w:val="12"/>
                <w:szCs w:val="12"/>
              </w:rPr>
              <w:t>РЕАЛИЗАЦИИ</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b/>
                <w:sz w:val="12"/>
                <w:szCs w:val="12"/>
              </w:rPr>
              <w:t xml:space="preserve">ПРОГРАММЫ </w:t>
            </w:r>
          </w:p>
        </w:tc>
        <w:tc>
          <w:tcPr>
            <w:tcW w:w="1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28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общее руководство и </w:t>
            </w:r>
            <w:proofErr w:type="gramStart"/>
            <w:r w:rsidRPr="00F745D2">
              <w:rPr>
                <w:rFonts w:ascii="Times New Roman" w:eastAsia="Calibri" w:hAnsi="Times New Roman" w:cs="Times New Roman"/>
                <w:sz w:val="12"/>
                <w:szCs w:val="12"/>
              </w:rPr>
              <w:t>контроль за</w:t>
            </w:r>
            <w:proofErr w:type="gramEnd"/>
            <w:r w:rsidRPr="00F745D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Кандабулак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Кандабулак муниципального района Сергиевский Самарской области.</w:t>
            </w:r>
          </w:p>
        </w:tc>
      </w:tr>
    </w:tbl>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lastRenderedPageBreak/>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F745D2">
        <w:rPr>
          <w:rFonts w:ascii="Times New Roman" w:eastAsia="Calibri" w:hAnsi="Times New Roman" w:cs="Times New Roman"/>
          <w:b/>
          <w:sz w:val="12"/>
          <w:szCs w:val="12"/>
        </w:rPr>
        <w:t>Программа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Кандабулак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целях создания условий для устойчивого развития территории сельского поселения Кандабулак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Инициативное</w:t>
      </w:r>
      <w:proofErr w:type="gramEnd"/>
      <w:r w:rsidRPr="00F745D2">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F745D2">
        <w:rPr>
          <w:rFonts w:ascii="Times New Roman" w:eastAsia="Calibri" w:hAnsi="Times New Roman" w:cs="Times New Roman"/>
          <w:sz w:val="12"/>
          <w:szCs w:val="12"/>
        </w:rPr>
        <w:t>дств дл</w:t>
      </w:r>
      <w:proofErr w:type="gramEnd"/>
      <w:r w:rsidRPr="00F745D2">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Основными целями Программы являются: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инициативных проектов на территории сельского поселения Кандабулак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Основными задачами Программы являются: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повышение открытости и эффективности расходования бюджетных средств.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Начало реализации Программы – 1 января 2026 года.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Окончание реализации Программы – 31 декабря 2030 года.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4. Перечень мероприятий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Кандабулак муниципального района Сергиевский Самарской области и разработана с учетом положений постановления администрации сельского поселения Кандабулак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w:t>
      </w:r>
      <w:proofErr w:type="gramEnd"/>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5. Обоснование ресурсного обеспечения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F745D2">
        <w:rPr>
          <w:rFonts w:ascii="Times New Roman" w:eastAsia="Calibri" w:hAnsi="Times New Roman" w:cs="Times New Roman"/>
          <w:b/>
          <w:sz w:val="12"/>
          <w:szCs w:val="12"/>
        </w:rPr>
        <w:t>250,00000</w:t>
      </w:r>
      <w:r w:rsidRPr="00F745D2">
        <w:rPr>
          <w:rFonts w:ascii="Times New Roman" w:eastAsia="Calibri" w:hAnsi="Times New Roman" w:cs="Times New Roman"/>
          <w:sz w:val="12"/>
          <w:szCs w:val="12"/>
        </w:rPr>
        <w:t xml:space="preserve"> тыс. рублей, в том числе: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2026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2027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2028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2029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2030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Кандабулак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6. Механизм реализации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 утвержденного постановлением администрации сельского поселения Кандабулак муниципального района Сергиевский от 07.02.2020 года № 10.</w:t>
      </w:r>
      <w:proofErr w:type="gramEnd"/>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Общее руководство и </w:t>
      </w:r>
      <w:proofErr w:type="gramStart"/>
      <w:r w:rsidRPr="00F745D2">
        <w:rPr>
          <w:rFonts w:ascii="Times New Roman" w:eastAsia="Calibri" w:hAnsi="Times New Roman" w:cs="Times New Roman"/>
          <w:sz w:val="12"/>
          <w:szCs w:val="12"/>
        </w:rPr>
        <w:t>контроль за</w:t>
      </w:r>
      <w:proofErr w:type="gramEnd"/>
      <w:r w:rsidRPr="00F745D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Кандабулак муниципального района Сергиевский.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Кандабулак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lastRenderedPageBreak/>
        <w:t>Контроль за</w:t>
      </w:r>
      <w:proofErr w:type="gramEnd"/>
      <w:r w:rsidRPr="00F745D2">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Кандабулак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Самарской области ежегодно в срок до 1 марта подготавливает информацию о ходе реализации </w:t>
      </w:r>
      <w:r w:rsidRPr="00F745D2">
        <w:rPr>
          <w:rFonts w:ascii="Times New Roman" w:eastAsia="Calibri" w:hAnsi="Times New Roman" w:cs="Times New Roman"/>
          <w:bCs/>
          <w:sz w:val="12"/>
          <w:szCs w:val="12"/>
        </w:rPr>
        <w:t>П</w:t>
      </w:r>
      <w:r w:rsidRPr="00F745D2">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F745D2">
        <w:rPr>
          <w:rFonts w:ascii="Times New Roman" w:eastAsia="Calibri" w:hAnsi="Times New Roman" w:cs="Times New Roman"/>
          <w:bCs/>
          <w:sz w:val="12"/>
          <w:szCs w:val="12"/>
        </w:rPr>
        <w:t>П</w:t>
      </w:r>
      <w:r w:rsidRPr="00F745D2">
        <w:rPr>
          <w:rFonts w:ascii="Times New Roman" w:eastAsia="Calibri" w:hAnsi="Times New Roman" w:cs="Times New Roman"/>
          <w:sz w:val="12"/>
          <w:szCs w:val="12"/>
        </w:rPr>
        <w:t>рограммы, рассчитанных в соответствии с методикой.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7. Методика комплексной оценки эффективности реализации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7.1. Оценка степени выполнения мероприятий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7.2. Оценка эффективности реализации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noProof/>
          <w:sz w:val="12"/>
          <w:szCs w:val="12"/>
          <w:lang w:eastAsia="ru-RU"/>
        </w:rPr>
        <w:drawing>
          <wp:inline distT="0" distB="0" distL="0" distR="0" wp14:anchorId="352298C2" wp14:editId="0B4B12F0">
            <wp:extent cx="1248354" cy="855286"/>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510" cy="856078"/>
                    </a:xfrm>
                    <a:prstGeom prst="rect">
                      <a:avLst/>
                    </a:prstGeom>
                    <a:noFill/>
                    <a:ln>
                      <a:noFill/>
                    </a:ln>
                  </pic:spPr>
                </pic:pic>
              </a:graphicData>
            </a:graphic>
          </wp:inline>
        </w:drawing>
      </w:r>
      <w:r w:rsidRPr="00F745D2">
        <w:rPr>
          <w:rFonts w:ascii="Times New Roman" w:eastAsia="Calibri" w:hAnsi="Times New Roman" w:cs="Times New Roman"/>
          <w:b/>
          <w:sz w:val="12"/>
          <w:szCs w:val="12"/>
        </w:rPr>
        <w:t>,</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где </w:t>
      </w:r>
      <w:r w:rsidRPr="00F745D2">
        <w:rPr>
          <w:rFonts w:ascii="Times New Roman" w:eastAsia="Calibri" w:hAnsi="Times New Roman" w:cs="Times New Roman"/>
          <w:noProof/>
          <w:sz w:val="12"/>
          <w:szCs w:val="12"/>
          <w:lang w:eastAsia="ru-RU"/>
        </w:rPr>
        <w:drawing>
          <wp:inline distT="0" distB="0" distL="0" distR="0" wp14:anchorId="5A22271A" wp14:editId="6B42E6D6">
            <wp:extent cx="152358" cy="174929"/>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26" cy="174089"/>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количество показателей (индикаторов) муниципальной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009E8A25" wp14:editId="5D265E38">
            <wp:extent cx="250466" cy="166977"/>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32" cy="168021"/>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плановое значение n-</w:t>
      </w:r>
      <w:proofErr w:type="spellStart"/>
      <w:r w:rsidRPr="00F745D2">
        <w:rPr>
          <w:rFonts w:ascii="Times New Roman" w:eastAsia="Calibri" w:hAnsi="Times New Roman" w:cs="Times New Roman"/>
          <w:sz w:val="12"/>
          <w:szCs w:val="12"/>
        </w:rPr>
        <w:t>го</w:t>
      </w:r>
      <w:proofErr w:type="spellEnd"/>
      <w:r w:rsidRPr="00F745D2">
        <w:rPr>
          <w:rFonts w:ascii="Times New Roman" w:eastAsia="Calibri" w:hAnsi="Times New Roman" w:cs="Times New Roman"/>
          <w:sz w:val="12"/>
          <w:szCs w:val="12"/>
        </w:rPr>
        <w:t xml:space="preserve"> показателя (индикатора);</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23F96DB4" wp14:editId="32F24BC9">
            <wp:extent cx="227180" cy="159026"/>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значение n-</w:t>
      </w:r>
      <w:proofErr w:type="spellStart"/>
      <w:r w:rsidRPr="00F745D2">
        <w:rPr>
          <w:rFonts w:ascii="Times New Roman" w:eastAsia="Calibri" w:hAnsi="Times New Roman" w:cs="Times New Roman"/>
          <w:sz w:val="12"/>
          <w:szCs w:val="12"/>
        </w:rPr>
        <w:t>го</w:t>
      </w:r>
      <w:proofErr w:type="spellEnd"/>
      <w:r w:rsidRPr="00F745D2">
        <w:rPr>
          <w:rFonts w:ascii="Times New Roman" w:eastAsia="Calibri" w:hAnsi="Times New Roman" w:cs="Times New Roman"/>
          <w:sz w:val="12"/>
          <w:szCs w:val="12"/>
        </w:rPr>
        <w:t xml:space="preserve"> показателя (индикатора) на конец отчетного года;</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14523D1B" wp14:editId="31FEFB8B">
            <wp:extent cx="226611" cy="151074"/>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234" cy="152823"/>
                    </a:xfrm>
                    <a:prstGeom prst="rect">
                      <a:avLst/>
                    </a:prstGeom>
                    <a:noFill/>
                    <a:ln>
                      <a:noFill/>
                    </a:ln>
                  </pic:spPr>
                </pic:pic>
              </a:graphicData>
            </a:graphic>
          </wp:inline>
        </w:drawing>
      </w:r>
      <w:r w:rsidRPr="00F745D2">
        <w:rPr>
          <w:rFonts w:ascii="Times New Roman" w:eastAsia="Calibri" w:hAnsi="Times New Roman" w:cs="Times New Roman"/>
          <w:sz w:val="12"/>
          <w:szCs w:val="12"/>
        </w:rPr>
        <w:t>– плановая сумма финансирования по муниципальной программе, предусмотренная на реализацию мероприятий муниципальной программы в отчетном году;</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1E04C8F5" wp14:editId="389E2117">
            <wp:extent cx="222637" cy="151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214" cy="152824"/>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8. Методика расчета показателей (индикаторов)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Приложение 1</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F745D2">
        <w:rPr>
          <w:rFonts w:ascii="Times New Roman" w:eastAsia="Calibri" w:hAnsi="Times New Roman" w:cs="Times New Roman"/>
          <w:i/>
          <w:sz w:val="12"/>
          <w:szCs w:val="12"/>
        </w:rPr>
        <w:t xml:space="preserve"> «Реализация проекта </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w:t>
      </w:r>
      <w:proofErr w:type="gramStart"/>
      <w:r w:rsidRPr="00F745D2">
        <w:rPr>
          <w:rFonts w:ascii="Times New Roman" w:eastAsia="Calibri" w:hAnsi="Times New Roman" w:cs="Times New Roman"/>
          <w:i/>
          <w:sz w:val="12"/>
          <w:szCs w:val="12"/>
        </w:rPr>
        <w:t>Инициативное</w:t>
      </w:r>
      <w:proofErr w:type="gramEnd"/>
      <w:r w:rsidRPr="00F745D2">
        <w:rPr>
          <w:rFonts w:ascii="Times New Roman" w:eastAsia="Calibri" w:hAnsi="Times New Roman" w:cs="Times New Roman"/>
          <w:i/>
          <w:sz w:val="12"/>
          <w:szCs w:val="12"/>
        </w:rPr>
        <w:t xml:space="preserve"> бюджетирование» на территории сельского поселения Кандабулак</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F745D2" w:rsidRPr="00F745D2" w:rsidTr="00F745D2">
        <w:trPr>
          <w:trHeight w:val="19"/>
        </w:trPr>
        <w:tc>
          <w:tcPr>
            <w:tcW w:w="385"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xml:space="preserve">№ </w:t>
            </w:r>
            <w:proofErr w:type="gramStart"/>
            <w:r w:rsidRPr="00F745D2">
              <w:rPr>
                <w:rFonts w:ascii="Times New Roman" w:eastAsia="Calibri" w:hAnsi="Times New Roman" w:cs="Times New Roman"/>
                <w:bCs/>
                <w:sz w:val="12"/>
                <w:szCs w:val="12"/>
              </w:rPr>
              <w:t>п</w:t>
            </w:r>
            <w:proofErr w:type="gramEnd"/>
            <w:r w:rsidRPr="00F745D2">
              <w:rPr>
                <w:rFonts w:ascii="Times New Roman" w:eastAsia="Calibri" w:hAnsi="Times New Roman" w:cs="Times New Roman"/>
                <w:bCs/>
                <w:sz w:val="12"/>
                <w:szCs w:val="12"/>
              </w:rPr>
              <w:t>/п</w:t>
            </w:r>
          </w:p>
        </w:tc>
        <w:tc>
          <w:tcPr>
            <w:tcW w:w="1687"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Наименование целевого индикатора</w:t>
            </w:r>
          </w:p>
        </w:tc>
        <w:tc>
          <w:tcPr>
            <w:tcW w:w="447"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 изм.</w:t>
            </w:r>
          </w:p>
        </w:tc>
        <w:tc>
          <w:tcPr>
            <w:tcW w:w="2481" w:type="pct"/>
            <w:gridSpan w:val="5"/>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Значение целевого индикатора по годам</w:t>
            </w:r>
          </w:p>
        </w:tc>
      </w:tr>
      <w:tr w:rsidR="00F745D2" w:rsidRPr="00F745D2" w:rsidTr="00F745D2">
        <w:trPr>
          <w:trHeight w:val="19"/>
        </w:trPr>
        <w:tc>
          <w:tcPr>
            <w:tcW w:w="385"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2026</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2027</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2028</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2029</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2030</w:t>
            </w:r>
          </w:p>
        </w:tc>
      </w:tr>
      <w:tr w:rsidR="00F745D2" w:rsidRPr="00F745D2" w:rsidTr="00F745D2">
        <w:trPr>
          <w:trHeight w:val="19"/>
        </w:trPr>
        <w:tc>
          <w:tcPr>
            <w:tcW w:w="5000" w:type="pct"/>
            <w:gridSpan w:val="8"/>
          </w:tcPr>
          <w:p w:rsidR="00F745D2" w:rsidRPr="00F745D2"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F745D2" w:rsidRPr="00F745D2">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F745D2" w:rsidRPr="00F745D2" w:rsidTr="00F745D2">
        <w:trPr>
          <w:trHeight w:val="19"/>
        </w:trPr>
        <w:tc>
          <w:tcPr>
            <w:tcW w:w="38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1.1</w:t>
            </w:r>
          </w:p>
        </w:tc>
        <w:tc>
          <w:tcPr>
            <w:tcW w:w="168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sz w:val="12"/>
                <w:szCs w:val="12"/>
              </w:rPr>
              <w:t xml:space="preserve">Количество публикаций в сети Интернет и СМИ об </w:t>
            </w:r>
            <w:proofErr w:type="gramStart"/>
            <w:r w:rsidRPr="00F745D2">
              <w:rPr>
                <w:rFonts w:ascii="Times New Roman" w:eastAsia="Calibri" w:hAnsi="Times New Roman" w:cs="Times New Roman"/>
                <w:sz w:val="12"/>
                <w:szCs w:val="12"/>
              </w:rPr>
              <w:t>инициативном</w:t>
            </w:r>
            <w:proofErr w:type="gramEnd"/>
            <w:r w:rsidRPr="00F745D2">
              <w:rPr>
                <w:rFonts w:ascii="Times New Roman" w:eastAsia="Calibri" w:hAnsi="Times New Roman" w:cs="Times New Roman"/>
                <w:sz w:val="12"/>
                <w:szCs w:val="12"/>
              </w:rPr>
              <w:t xml:space="preserve"> бюджетировании</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r>
      <w:tr w:rsidR="00F745D2" w:rsidRPr="00F745D2" w:rsidTr="00F745D2">
        <w:trPr>
          <w:trHeight w:val="19"/>
        </w:trPr>
        <w:tc>
          <w:tcPr>
            <w:tcW w:w="5000" w:type="pct"/>
            <w:gridSpan w:val="8"/>
          </w:tcPr>
          <w:p w:rsidR="00F745D2" w:rsidRPr="00F745D2"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F745D2" w:rsidRPr="00F745D2">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F745D2" w:rsidRPr="00F745D2" w:rsidTr="00F745D2">
        <w:trPr>
          <w:trHeight w:val="19"/>
        </w:trPr>
        <w:tc>
          <w:tcPr>
            <w:tcW w:w="38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2.1</w:t>
            </w:r>
          </w:p>
        </w:tc>
        <w:tc>
          <w:tcPr>
            <w:tcW w:w="168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поступивших инициативных проектов</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r>
      <w:tr w:rsidR="00F745D2" w:rsidRPr="00F745D2" w:rsidTr="00F745D2">
        <w:trPr>
          <w:trHeight w:val="19"/>
        </w:trPr>
        <w:tc>
          <w:tcPr>
            <w:tcW w:w="38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2.2</w:t>
            </w:r>
          </w:p>
        </w:tc>
        <w:tc>
          <w:tcPr>
            <w:tcW w:w="168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реализованных инициативных проектов.</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r>
    </w:tbl>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Приложение 2</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F745D2">
        <w:rPr>
          <w:rFonts w:ascii="Times New Roman" w:eastAsia="Calibri" w:hAnsi="Times New Roman" w:cs="Times New Roman"/>
          <w:i/>
          <w:sz w:val="12"/>
          <w:szCs w:val="12"/>
        </w:rPr>
        <w:t xml:space="preserve">«Реализация проекта </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w:t>
      </w:r>
      <w:proofErr w:type="gramStart"/>
      <w:r w:rsidRPr="00F745D2">
        <w:rPr>
          <w:rFonts w:ascii="Times New Roman" w:eastAsia="Calibri" w:hAnsi="Times New Roman" w:cs="Times New Roman"/>
          <w:i/>
          <w:sz w:val="12"/>
          <w:szCs w:val="12"/>
        </w:rPr>
        <w:t>Инициативное</w:t>
      </w:r>
      <w:proofErr w:type="gramEnd"/>
      <w:r w:rsidRPr="00F745D2">
        <w:rPr>
          <w:rFonts w:ascii="Times New Roman" w:eastAsia="Calibri" w:hAnsi="Times New Roman" w:cs="Times New Roman"/>
          <w:i/>
          <w:sz w:val="12"/>
          <w:szCs w:val="12"/>
        </w:rPr>
        <w:t xml:space="preserve"> бюджетирование» на территории сельского поселения Кандабулак</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Перечень программных мероприятий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289"/>
        <w:gridCol w:w="1843"/>
        <w:gridCol w:w="745"/>
        <w:gridCol w:w="811"/>
        <w:gridCol w:w="885"/>
        <w:gridCol w:w="737"/>
        <w:gridCol w:w="737"/>
        <w:gridCol w:w="664"/>
        <w:gridCol w:w="812"/>
      </w:tblGrid>
      <w:tr w:rsidR="00F745D2" w:rsidRPr="00F745D2" w:rsidTr="00F745D2">
        <w:trPr>
          <w:trHeight w:val="20"/>
          <w:tblHeader/>
        </w:trPr>
        <w:tc>
          <w:tcPr>
            <w:tcW w:w="192"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 </w:t>
            </w:r>
            <w:proofErr w:type="gramStart"/>
            <w:r w:rsidRPr="00F745D2">
              <w:rPr>
                <w:rFonts w:ascii="Times New Roman" w:eastAsia="Calibri" w:hAnsi="Times New Roman" w:cs="Times New Roman"/>
                <w:sz w:val="12"/>
                <w:szCs w:val="12"/>
              </w:rPr>
              <w:t>п</w:t>
            </w:r>
            <w:proofErr w:type="gramEnd"/>
            <w:r w:rsidRPr="00F745D2">
              <w:rPr>
                <w:rFonts w:ascii="Times New Roman" w:eastAsia="Calibri" w:hAnsi="Times New Roman" w:cs="Times New Roman"/>
                <w:sz w:val="12"/>
                <w:szCs w:val="12"/>
              </w:rPr>
              <w:t>/п</w:t>
            </w:r>
          </w:p>
        </w:tc>
        <w:tc>
          <w:tcPr>
            <w:tcW w:w="1225"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Наименование</w:t>
            </w:r>
          </w:p>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мероприятия</w:t>
            </w:r>
          </w:p>
        </w:tc>
        <w:tc>
          <w:tcPr>
            <w:tcW w:w="495"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Сроки реализации, годы</w:t>
            </w:r>
          </w:p>
        </w:tc>
        <w:tc>
          <w:tcPr>
            <w:tcW w:w="3088" w:type="pct"/>
            <w:gridSpan w:val="6"/>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Объем финансирования по годам, тыс. рублей*</w:t>
            </w:r>
          </w:p>
        </w:tc>
      </w:tr>
      <w:tr w:rsidR="00F745D2" w:rsidRPr="00F745D2" w:rsidTr="00F745D2">
        <w:trPr>
          <w:trHeight w:val="20"/>
          <w:tblHeader/>
        </w:trPr>
        <w:tc>
          <w:tcPr>
            <w:tcW w:w="192"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c>
          <w:tcPr>
            <w:tcW w:w="1225"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c>
          <w:tcPr>
            <w:tcW w:w="495"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p>
        </w:tc>
        <w:tc>
          <w:tcPr>
            <w:tcW w:w="53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w:t>
            </w:r>
          </w:p>
        </w:tc>
        <w:tc>
          <w:tcPr>
            <w:tcW w:w="58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2027</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2028</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2029</w:t>
            </w:r>
          </w:p>
        </w:tc>
        <w:tc>
          <w:tcPr>
            <w:tcW w:w="44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2030</w:t>
            </w:r>
          </w:p>
        </w:tc>
        <w:tc>
          <w:tcPr>
            <w:tcW w:w="54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Всего по Программе</w:t>
            </w:r>
          </w:p>
        </w:tc>
      </w:tr>
      <w:tr w:rsidR="00F745D2" w:rsidRPr="00F745D2" w:rsidTr="00F745D2">
        <w:trPr>
          <w:trHeight w:val="20"/>
        </w:trPr>
        <w:tc>
          <w:tcPr>
            <w:tcW w:w="192"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1.</w:t>
            </w:r>
          </w:p>
        </w:tc>
        <w:tc>
          <w:tcPr>
            <w:tcW w:w="12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Размещение публикаций в сети Интернет и СМИ об </w:t>
            </w:r>
            <w:proofErr w:type="gramStart"/>
            <w:r w:rsidRPr="00F745D2">
              <w:rPr>
                <w:rFonts w:ascii="Times New Roman" w:eastAsia="Calibri" w:hAnsi="Times New Roman" w:cs="Times New Roman"/>
                <w:sz w:val="12"/>
                <w:szCs w:val="12"/>
              </w:rPr>
              <w:t>инициативном</w:t>
            </w:r>
            <w:proofErr w:type="gramEnd"/>
            <w:r w:rsidRPr="00F745D2">
              <w:rPr>
                <w:rFonts w:ascii="Times New Roman" w:eastAsia="Calibri" w:hAnsi="Times New Roman" w:cs="Times New Roman"/>
                <w:sz w:val="12"/>
                <w:szCs w:val="12"/>
              </w:rPr>
              <w:t xml:space="preserve"> бюджетировании</w:t>
            </w:r>
          </w:p>
        </w:tc>
        <w:tc>
          <w:tcPr>
            <w:tcW w:w="49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8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4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4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r>
      <w:tr w:rsidR="00F745D2" w:rsidRPr="00F745D2" w:rsidTr="00F745D2">
        <w:trPr>
          <w:trHeight w:val="20"/>
        </w:trPr>
        <w:tc>
          <w:tcPr>
            <w:tcW w:w="192"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w:t>
            </w:r>
          </w:p>
        </w:tc>
        <w:tc>
          <w:tcPr>
            <w:tcW w:w="12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Рассмотрение поступивших инициативных проектов</w:t>
            </w:r>
          </w:p>
        </w:tc>
        <w:tc>
          <w:tcPr>
            <w:tcW w:w="49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8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4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4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r>
      <w:tr w:rsidR="00F745D2" w:rsidRPr="00F745D2" w:rsidTr="00F745D2">
        <w:trPr>
          <w:trHeight w:val="20"/>
        </w:trPr>
        <w:tc>
          <w:tcPr>
            <w:tcW w:w="192"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3.</w:t>
            </w:r>
          </w:p>
        </w:tc>
        <w:tc>
          <w:tcPr>
            <w:tcW w:w="12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инициативных проектов</w:t>
            </w:r>
          </w:p>
        </w:tc>
        <w:tc>
          <w:tcPr>
            <w:tcW w:w="49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8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4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4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250,00000</w:t>
            </w:r>
          </w:p>
        </w:tc>
      </w:tr>
      <w:tr w:rsidR="00F745D2" w:rsidRPr="00F745D2" w:rsidTr="00F745D2">
        <w:trPr>
          <w:trHeight w:val="20"/>
        </w:trPr>
        <w:tc>
          <w:tcPr>
            <w:tcW w:w="192"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4.</w:t>
            </w:r>
          </w:p>
        </w:tc>
        <w:tc>
          <w:tcPr>
            <w:tcW w:w="122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95"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8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4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40"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250,00000</w:t>
            </w:r>
          </w:p>
        </w:tc>
      </w:tr>
    </w:tbl>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bCs/>
          <w:sz w:val="12"/>
          <w:szCs w:val="12"/>
        </w:rPr>
        <w:t>** в рамках текущей деятельности, финансирование не требуется</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Приложение 3</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F745D2">
        <w:rPr>
          <w:rFonts w:ascii="Times New Roman" w:eastAsia="Calibri" w:hAnsi="Times New Roman" w:cs="Times New Roman"/>
          <w:i/>
          <w:sz w:val="12"/>
          <w:szCs w:val="12"/>
        </w:rPr>
        <w:t>«Реализация проекта</w:t>
      </w:r>
    </w:p>
    <w:p w:rsidR="00F745D2" w:rsidRDefault="00F745D2" w:rsidP="00F745D2">
      <w:pPr>
        <w:tabs>
          <w:tab w:val="left" w:pos="284"/>
          <w:tab w:val="left" w:pos="3828"/>
        </w:tabs>
        <w:spacing w:after="0" w:line="240" w:lineRule="auto"/>
        <w:jc w:val="right"/>
        <w:rPr>
          <w:rFonts w:ascii="Times New Roman" w:eastAsia="Calibri" w:hAnsi="Times New Roman" w:cs="Times New Roman"/>
          <w:i/>
          <w:sz w:val="12"/>
          <w:szCs w:val="12"/>
        </w:rPr>
      </w:pPr>
      <w:r w:rsidRPr="00F745D2">
        <w:rPr>
          <w:rFonts w:ascii="Times New Roman" w:eastAsia="Calibri" w:hAnsi="Times New Roman" w:cs="Times New Roman"/>
          <w:i/>
          <w:sz w:val="12"/>
          <w:szCs w:val="12"/>
        </w:rPr>
        <w:t>«</w:t>
      </w:r>
      <w:proofErr w:type="gramStart"/>
      <w:r w:rsidRPr="00F745D2">
        <w:rPr>
          <w:rFonts w:ascii="Times New Roman" w:eastAsia="Calibri" w:hAnsi="Times New Roman" w:cs="Times New Roman"/>
          <w:i/>
          <w:sz w:val="12"/>
          <w:szCs w:val="12"/>
        </w:rPr>
        <w:t>Инициативное</w:t>
      </w:r>
      <w:proofErr w:type="gramEnd"/>
      <w:r w:rsidRPr="00F745D2">
        <w:rPr>
          <w:rFonts w:ascii="Times New Roman" w:eastAsia="Calibri" w:hAnsi="Times New Roman" w:cs="Times New Roman"/>
          <w:i/>
          <w:sz w:val="12"/>
          <w:szCs w:val="12"/>
        </w:rPr>
        <w:t xml:space="preserve"> бюджетирование» на территории сельского поселения Кандабулак</w:t>
      </w:r>
    </w:p>
    <w:p w:rsidR="00F745D2" w:rsidRPr="00F745D2" w:rsidRDefault="00F745D2" w:rsidP="00F745D2">
      <w:pPr>
        <w:tabs>
          <w:tab w:val="left" w:pos="284"/>
          <w:tab w:val="left" w:pos="3828"/>
        </w:tabs>
        <w:spacing w:after="0" w:line="240" w:lineRule="auto"/>
        <w:jc w:val="right"/>
        <w:rPr>
          <w:rFonts w:ascii="Times New Roman" w:eastAsia="Calibri" w:hAnsi="Times New Roman" w:cs="Times New Roman"/>
          <w:bCs/>
          <w:i/>
          <w:sz w:val="12"/>
          <w:szCs w:val="12"/>
        </w:rPr>
      </w:pPr>
      <w:r w:rsidRPr="00F745D2">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p>
    <w:p w:rsidR="00F745D2" w:rsidRPr="00F745D2" w:rsidRDefault="00F745D2" w:rsidP="00F745D2">
      <w:pPr>
        <w:tabs>
          <w:tab w:val="left" w:pos="284"/>
          <w:tab w:val="left" w:pos="3828"/>
        </w:tabs>
        <w:spacing w:after="0" w:line="240" w:lineRule="auto"/>
        <w:jc w:val="center"/>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Муниципальная программа признается эффективной: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F745D2" w:rsidRPr="00F745D2" w:rsidTr="00966422">
        <w:tc>
          <w:tcPr>
            <w:tcW w:w="5000" w:type="pct"/>
          </w:tcPr>
          <w:p w:rsidR="0096642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АДМИНИСТРАЦИЯ </w:t>
            </w: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СЕЛЬСКОГО ПОСЕЛЕНИЯ КРАСНОСЕЛЬСКОЕ</w:t>
            </w: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МУНИЦИПАЛЬНОГО РАЙОНА СЕРГИЕВСКИЙ</w:t>
            </w: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САМАРСКОЙ ОБЛАСТИ</w:t>
            </w: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ПОСТАНОВЛЕНИЕ</w:t>
            </w: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от « 22 »  августа  2025 г. № 38</w:t>
            </w:r>
          </w:p>
          <w:p w:rsidR="00F745D2" w:rsidRPr="00F745D2" w:rsidRDefault="00F745D2" w:rsidP="00966422">
            <w:pPr>
              <w:tabs>
                <w:tab w:val="left" w:pos="284"/>
                <w:tab w:val="left" w:pos="3828"/>
              </w:tabs>
              <w:jc w:val="center"/>
              <w:rPr>
                <w:rFonts w:ascii="Times New Roman" w:eastAsia="Calibri" w:hAnsi="Times New Roman" w:cs="Times New Roman"/>
                <w:b/>
                <w:sz w:val="12"/>
                <w:szCs w:val="12"/>
              </w:rPr>
            </w:pPr>
          </w:p>
          <w:p w:rsidR="0096642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ОБ УТВЕРЖДЕНИИ МУНИЦИПАЛЬНОЙ ПРОГРАММЫ «РЕАЛИЗАЦИЯ ПРОЕКТА</w:t>
            </w:r>
          </w:p>
          <w:p w:rsidR="00F745D2" w:rsidRDefault="00F745D2" w:rsidP="00966422">
            <w:pPr>
              <w:tabs>
                <w:tab w:val="left" w:pos="284"/>
                <w:tab w:val="left" w:pos="3828"/>
              </w:tabs>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 «ИНИЦИАТИВНОЕ БЮДЖЕТИРОВАНИЕ» НА ТЕРРИТОРИИ СЕЛЬСКОГО ПОСЕЛЕНИЯ КРАСНОСЕЛЬСКОЕ МУНИЦИПАЛЬНОГО РАЙОНА СЕРГИЕВСКИЙ САМАРСКОЙ ОБЛАСТИ НА 2026–2030 ГОДЫ»</w:t>
            </w:r>
          </w:p>
          <w:p w:rsidR="00966422" w:rsidRPr="00F745D2" w:rsidRDefault="00966422" w:rsidP="00966422">
            <w:pPr>
              <w:tabs>
                <w:tab w:val="left" w:pos="284"/>
                <w:tab w:val="left" w:pos="3828"/>
              </w:tabs>
              <w:jc w:val="center"/>
              <w:rPr>
                <w:rFonts w:ascii="Times New Roman" w:eastAsia="Calibri" w:hAnsi="Times New Roman" w:cs="Times New Roman"/>
                <w:b/>
                <w:bCs/>
                <w:sz w:val="12"/>
                <w:szCs w:val="12"/>
              </w:rPr>
            </w:pPr>
          </w:p>
        </w:tc>
      </w:tr>
    </w:tbl>
    <w:p w:rsidR="00F745D2" w:rsidRPr="00F745D2" w:rsidRDefault="00F745D2"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Красносельское муниципального района Сергиевский Самарской области, Решением Собрания представителей сельского поселения Красносельское муниципального района Сергиевский Самарской области от 18.03.2021</w:t>
      </w:r>
      <w:proofErr w:type="gramEnd"/>
      <w:r w:rsidRPr="00F745D2">
        <w:rPr>
          <w:rFonts w:ascii="Times New Roman" w:eastAsia="Calibri" w:hAnsi="Times New Roman" w:cs="Times New Roman"/>
          <w:sz w:val="12"/>
          <w:szCs w:val="12"/>
        </w:rPr>
        <w:t xml:space="preserve"> </w:t>
      </w:r>
      <w:proofErr w:type="gramStart"/>
      <w:r w:rsidRPr="00F745D2">
        <w:rPr>
          <w:rFonts w:ascii="Times New Roman" w:eastAsia="Calibri" w:hAnsi="Times New Roman" w:cs="Times New Roman"/>
          <w:sz w:val="12"/>
          <w:szCs w:val="12"/>
        </w:rPr>
        <w:t>г. №10 «Об утверждении Положения об инициировании и реализации инициативных проектов на территории сельского поселения Красносельское муниципального района Сергиевский Самарской области», постановлением администрации сельского поселения Красносельское муниципального района Сергиевский Самарской области от 07.02.2020 г.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в целях реализации инициативных проектов</w:t>
      </w:r>
      <w:proofErr w:type="gramEnd"/>
      <w:r w:rsidRPr="00F745D2">
        <w:rPr>
          <w:rFonts w:ascii="Times New Roman" w:eastAsia="Calibri" w:hAnsi="Times New Roman" w:cs="Times New Roman"/>
          <w:sz w:val="12"/>
          <w:szCs w:val="12"/>
        </w:rPr>
        <w:t xml:space="preserve"> на территории сельского поселения Красносельское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w:t>
      </w:r>
      <w:r w:rsidRPr="00F745D2">
        <w:rPr>
          <w:rFonts w:ascii="Times New Roman" w:eastAsia="Calibri" w:hAnsi="Times New Roman" w:cs="Times New Roman"/>
          <w:sz w:val="12"/>
          <w:szCs w:val="12"/>
        </w:rPr>
        <w:lastRenderedPageBreak/>
        <w:t>местного значения, в том числе софинансирование расходов администрация сельского поселения Красносельское муниципального района Сергиевский постановляет:</w:t>
      </w:r>
    </w:p>
    <w:p w:rsidR="00F745D2" w:rsidRPr="00F745D2"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F745D2" w:rsidRPr="00F745D2">
        <w:rPr>
          <w:rFonts w:ascii="Times New Roman" w:eastAsia="Calibri" w:hAnsi="Times New Roman" w:cs="Times New Roman"/>
          <w:sz w:val="12"/>
          <w:szCs w:val="12"/>
        </w:rPr>
        <w:t>Утвердить муниципальную программу «Реализация проекта «Инициативное бюджетирование» на территории сельского поселения Красносельское муниципального района Сергиевский Самарской области на 2026–2030 годы» согласно приложению к настоящему постановлению.</w:t>
      </w:r>
    </w:p>
    <w:p w:rsidR="00F745D2" w:rsidRPr="00F745D2"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F745D2" w:rsidRPr="00F745D2">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Красносельское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F745D2" w:rsidRPr="00F745D2"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F745D2" w:rsidRPr="00F745D2">
        <w:rPr>
          <w:rFonts w:ascii="Times New Roman" w:eastAsia="Calibri" w:hAnsi="Times New Roman" w:cs="Times New Roman"/>
          <w:sz w:val="12"/>
          <w:szCs w:val="12"/>
        </w:rPr>
        <w:t>Опубликовать настоящее Постановление в газете «Сергиевский вестник».</w:t>
      </w:r>
    </w:p>
    <w:p w:rsidR="00F745D2" w:rsidRPr="00F745D2"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F745D2" w:rsidRPr="00F745D2">
        <w:rPr>
          <w:rFonts w:ascii="Times New Roman" w:eastAsia="Calibri" w:hAnsi="Times New Roman" w:cs="Times New Roman"/>
          <w:sz w:val="12"/>
          <w:szCs w:val="12"/>
        </w:rPr>
        <w:t>Настоящее Постановление вступает в силу с 01.01.2026 года.</w:t>
      </w:r>
    </w:p>
    <w:p w:rsidR="00F745D2" w:rsidRPr="00F745D2"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F745D2" w:rsidRPr="00F745D2">
        <w:rPr>
          <w:rFonts w:ascii="Times New Roman" w:eastAsia="Calibri" w:hAnsi="Times New Roman" w:cs="Times New Roman"/>
          <w:sz w:val="12"/>
          <w:szCs w:val="12"/>
        </w:rPr>
        <w:t>Контроль за</w:t>
      </w:r>
      <w:proofErr w:type="gramEnd"/>
      <w:r w:rsidR="00F745D2" w:rsidRPr="00F745D2">
        <w:rPr>
          <w:rFonts w:ascii="Times New Roman" w:eastAsia="Calibri" w:hAnsi="Times New Roman" w:cs="Times New Roman"/>
          <w:sz w:val="12"/>
          <w:szCs w:val="12"/>
        </w:rPr>
        <w:t xml:space="preserve"> выполнением настоящего Постановления оставляю за собой.</w:t>
      </w:r>
    </w:p>
    <w:p w:rsidR="00F745D2" w:rsidRPr="00F745D2" w:rsidRDefault="00F745D2" w:rsidP="00966422">
      <w:pPr>
        <w:tabs>
          <w:tab w:val="left" w:pos="284"/>
          <w:tab w:val="left" w:pos="3828"/>
        </w:tabs>
        <w:spacing w:after="0" w:line="240" w:lineRule="auto"/>
        <w:jc w:val="right"/>
        <w:rPr>
          <w:rFonts w:ascii="Times New Roman" w:eastAsia="Calibri" w:hAnsi="Times New Roman" w:cs="Times New Roman"/>
          <w:sz w:val="12"/>
          <w:szCs w:val="12"/>
        </w:rPr>
      </w:pPr>
      <w:r w:rsidRPr="00F745D2">
        <w:rPr>
          <w:rFonts w:ascii="Times New Roman" w:eastAsia="Calibri" w:hAnsi="Times New Roman" w:cs="Times New Roman"/>
          <w:sz w:val="12"/>
          <w:szCs w:val="12"/>
        </w:rPr>
        <w:t>Глава сельского поселения Красносельское</w:t>
      </w:r>
    </w:p>
    <w:p w:rsidR="00966422" w:rsidRDefault="00F745D2" w:rsidP="00966422">
      <w:pPr>
        <w:tabs>
          <w:tab w:val="left" w:pos="284"/>
          <w:tab w:val="left" w:pos="3828"/>
        </w:tabs>
        <w:spacing w:after="0" w:line="240" w:lineRule="auto"/>
        <w:jc w:val="right"/>
        <w:rPr>
          <w:rFonts w:ascii="Times New Roman" w:eastAsia="Calibri" w:hAnsi="Times New Roman" w:cs="Times New Roman"/>
          <w:sz w:val="12"/>
          <w:szCs w:val="12"/>
        </w:rPr>
      </w:pPr>
      <w:r w:rsidRPr="00F745D2">
        <w:rPr>
          <w:rFonts w:ascii="Times New Roman" w:eastAsia="Calibri" w:hAnsi="Times New Roman" w:cs="Times New Roman"/>
          <w:sz w:val="12"/>
          <w:szCs w:val="12"/>
        </w:rPr>
        <w:t>муниципального района Сергиевский Самарской области</w:t>
      </w:r>
    </w:p>
    <w:p w:rsidR="00F745D2" w:rsidRPr="00F745D2" w:rsidRDefault="00F745D2" w:rsidP="00966422">
      <w:pPr>
        <w:tabs>
          <w:tab w:val="left" w:pos="284"/>
          <w:tab w:val="left" w:pos="3828"/>
        </w:tabs>
        <w:spacing w:after="0" w:line="240" w:lineRule="auto"/>
        <w:jc w:val="right"/>
        <w:rPr>
          <w:rFonts w:ascii="Times New Roman" w:eastAsia="Calibri" w:hAnsi="Times New Roman" w:cs="Times New Roman"/>
          <w:sz w:val="12"/>
          <w:szCs w:val="12"/>
        </w:rPr>
      </w:pPr>
      <w:r w:rsidRPr="00F745D2">
        <w:rPr>
          <w:rFonts w:ascii="Times New Roman" w:eastAsia="Calibri" w:hAnsi="Times New Roman" w:cs="Times New Roman"/>
          <w:sz w:val="12"/>
          <w:szCs w:val="12"/>
        </w:rPr>
        <w:t>Д.И. Тихонов</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966422" w:rsidRDefault="00F745D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xml:space="preserve">Приложение </w:t>
      </w:r>
    </w:p>
    <w:p w:rsidR="00966422" w:rsidRDefault="00F745D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xml:space="preserve">к постановлению администрации сельского поселения Красносельское </w:t>
      </w:r>
    </w:p>
    <w:p w:rsidR="00F745D2" w:rsidRPr="00966422" w:rsidRDefault="00F745D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w:t>
      </w:r>
    </w:p>
    <w:p w:rsidR="00F745D2" w:rsidRPr="00966422" w:rsidRDefault="00F745D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38 от  22.08.2025г.</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96642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МУНИЦИПАЛЬНАЯ ПРОГРАММА</w:t>
      </w:r>
    </w:p>
    <w:p w:rsidR="00F745D2" w:rsidRPr="00F745D2" w:rsidRDefault="00F745D2" w:rsidP="0096642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«РЕАЛИЗАЦИЯ ПРОЕКТА «ИНИЦИАТИВНОЕ БЮДЖЕТИРОВАНИЕ» НА ТЕРРИТОРИИ СЕЛЬСКОГО ПОСЕЛЕНИЯ КРАСНОСЕЛЬСКОЕ МУНИЦИПАЛЬНОГО РАЙОНА СЕРГИЕВСКИЙ САМАРСКОЙ ОБЛАСТИ НА 2026–2030 ГОДЫ»</w:t>
      </w:r>
    </w:p>
    <w:p w:rsidR="00F745D2" w:rsidRPr="00F745D2" w:rsidRDefault="00F745D2" w:rsidP="00966422">
      <w:pPr>
        <w:tabs>
          <w:tab w:val="left" w:pos="284"/>
          <w:tab w:val="left" w:pos="3828"/>
        </w:tabs>
        <w:spacing w:after="0" w:line="240" w:lineRule="auto"/>
        <w:jc w:val="center"/>
        <w:rPr>
          <w:rFonts w:ascii="Times New Roman" w:eastAsia="Calibri" w:hAnsi="Times New Roman" w:cs="Times New Roman"/>
          <w:sz w:val="12"/>
          <w:szCs w:val="12"/>
        </w:rPr>
      </w:pPr>
    </w:p>
    <w:p w:rsidR="00F745D2" w:rsidRPr="00F745D2" w:rsidRDefault="00F745D2" w:rsidP="00966422">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sz w:val="12"/>
          <w:szCs w:val="12"/>
        </w:rPr>
        <w:t>ПАСПОРТ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r w:rsidRPr="00F745D2">
        <w:rPr>
          <w:rFonts w:ascii="Times New Roman" w:eastAsia="Calibri" w:hAnsi="Times New Roman" w:cs="Times New Roman"/>
          <w:b/>
          <w:sz w:val="12"/>
          <w:szCs w:val="12"/>
        </w:rPr>
        <w:t xml:space="preserve">     </w:t>
      </w:r>
    </w:p>
    <w:tbl>
      <w:tblPr>
        <w:tblW w:w="9468" w:type="dxa"/>
        <w:tblLayout w:type="fixed"/>
        <w:tblLook w:val="0000" w:firstRow="0" w:lastRow="0" w:firstColumn="0" w:lastColumn="0" w:noHBand="0" w:noVBand="0"/>
      </w:tblPr>
      <w:tblGrid>
        <w:gridCol w:w="3781"/>
        <w:gridCol w:w="236"/>
        <w:gridCol w:w="5451"/>
      </w:tblGrid>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НАИМЕНОВАНИЕ ПРОГРАММЫ </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муниципальная  программа «Реализация проекта «Инициативное бюджетирование» на территории сельского поселения Красносельское муниципального района Сергиевский Самарской области на 2026–2030 годы»</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ДАТА ПРИНЯТИЯ РЕШЕНИЯ </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 РАЗРАБОТКЕ</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ПРОГРАММЫ</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r w:rsidRPr="00F745D2">
              <w:rPr>
                <w:rFonts w:ascii="Times New Roman" w:eastAsia="Calibri" w:hAnsi="Times New Roman" w:cs="Times New Roman"/>
                <w:sz w:val="12"/>
                <w:szCs w:val="12"/>
              </w:rPr>
              <w:t>Распоряжение администрации сельского поселения Красносельское муниципального района Сергиевский от 12.08.2025 г. №42-р «О создании программного комитета администрации сельского поселения Красносельское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Красносельское муниципального района Сергиевский Самарской области на 2026–2030 годы»»</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ИСПОЛНИТЕЛЬ ПРОГРАММЫ</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ЦЕЛИ  ПРОГРАММЫ </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инициативных проектов на территории сельского поселения Красносельское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b/>
                <w:sz w:val="12"/>
                <w:szCs w:val="12"/>
              </w:rPr>
              <w:t>ЗАДАЧИ ПРОГРАММЫ</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ПОКАЗАТЕЛИ (ИНДИКАТОРЫ) </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ПРОГРАММЫ </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количество публикаций в сети Интернет и СМИ об </w:t>
            </w:r>
            <w:proofErr w:type="gramStart"/>
            <w:r w:rsidRPr="00F745D2">
              <w:rPr>
                <w:rFonts w:ascii="Times New Roman" w:eastAsia="Calibri" w:hAnsi="Times New Roman" w:cs="Times New Roman"/>
                <w:sz w:val="12"/>
                <w:szCs w:val="12"/>
              </w:rPr>
              <w:t>инициативном</w:t>
            </w:r>
            <w:proofErr w:type="gramEnd"/>
            <w:r w:rsidRPr="00F745D2">
              <w:rPr>
                <w:rFonts w:ascii="Times New Roman" w:eastAsia="Calibri" w:hAnsi="Times New Roman" w:cs="Times New Roman"/>
                <w:sz w:val="12"/>
                <w:szCs w:val="12"/>
              </w:rPr>
              <w:t xml:space="preserve"> бюджетировании;</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поступивших инициативных проектов;</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реализованных инициативных проектов.</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ЭТАПЫ И СРОКИ РЕАЛИЗАЦИИ ПРОГРАММЫ</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Начало реализации Программы - 1 января 2026 года.</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Окончание реализации Программы – 31 декабря 2030 года.</w:t>
            </w: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ОБЪЕМЫ БЮДЖЕТНЫХ АССИГНОВАНИЙ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 </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F745D2">
              <w:rPr>
                <w:rFonts w:ascii="Times New Roman" w:eastAsia="Calibri" w:hAnsi="Times New Roman" w:cs="Times New Roman"/>
                <w:b/>
                <w:sz w:val="12"/>
                <w:szCs w:val="12"/>
              </w:rPr>
              <w:t>250,00000</w:t>
            </w:r>
            <w:r w:rsidRPr="00F745D2">
              <w:rPr>
                <w:rFonts w:ascii="Times New Roman" w:eastAsia="Calibri" w:hAnsi="Times New Roman" w:cs="Times New Roman"/>
                <w:sz w:val="12"/>
                <w:szCs w:val="12"/>
              </w:rPr>
              <w:t xml:space="preserve">  тыс. рублей, в том числе:</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2026 году – 50,00000 тыс. рублей;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2027 году – 50,00000 тыс. рублей;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2028 году – 50,00000 тыс. рублей;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2029 году – 50,00000 тыс. рублей;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2030 году – 50,00000 тыс. рублей.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ОЖИДАЕМЫЕ РЕЗУЛЬТАТЫ РЕАЛИЗАЦИИ ПРОГРАММЫ</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tc>
      </w:tr>
      <w:tr w:rsidR="00F745D2" w:rsidRPr="00F745D2" w:rsidTr="00F745D2">
        <w:tc>
          <w:tcPr>
            <w:tcW w:w="378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СИСТЕМА</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 xml:space="preserve">ОРГАНИЗАЦИИ </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roofErr w:type="gramStart"/>
            <w:r w:rsidRPr="00F745D2">
              <w:rPr>
                <w:rFonts w:ascii="Times New Roman" w:eastAsia="Calibri" w:hAnsi="Times New Roman" w:cs="Times New Roman"/>
                <w:b/>
                <w:sz w:val="12"/>
                <w:szCs w:val="12"/>
              </w:rPr>
              <w:t>КОНТРОЛЯ  ЗА</w:t>
            </w:r>
            <w:proofErr w:type="gramEnd"/>
            <w:r w:rsidRPr="00F745D2">
              <w:rPr>
                <w:rFonts w:ascii="Times New Roman" w:eastAsia="Calibri" w:hAnsi="Times New Roman" w:cs="Times New Roman"/>
                <w:b/>
                <w:sz w:val="12"/>
                <w:szCs w:val="12"/>
              </w:rPr>
              <w:t xml:space="preserve"> ХОДОМ </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РЕАЛИЗАЦИИ</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b/>
                <w:sz w:val="12"/>
                <w:szCs w:val="12"/>
              </w:rPr>
              <w:t xml:space="preserve">ПРОГРАММЫ </w:t>
            </w:r>
          </w:p>
        </w:tc>
        <w:tc>
          <w:tcPr>
            <w:tcW w:w="236"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w:t>
            </w:r>
          </w:p>
        </w:tc>
        <w:tc>
          <w:tcPr>
            <w:tcW w:w="5451" w:type="dxa"/>
          </w:tcPr>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общее руководство и </w:t>
            </w:r>
            <w:proofErr w:type="gramStart"/>
            <w:r w:rsidRPr="00F745D2">
              <w:rPr>
                <w:rFonts w:ascii="Times New Roman" w:eastAsia="Calibri" w:hAnsi="Times New Roman" w:cs="Times New Roman"/>
                <w:sz w:val="12"/>
                <w:szCs w:val="12"/>
              </w:rPr>
              <w:t>контроль за</w:t>
            </w:r>
            <w:proofErr w:type="gramEnd"/>
            <w:r w:rsidRPr="00F745D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Красносельское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Красносельское муниципального района Сергиевский Самарской области.</w:t>
            </w:r>
          </w:p>
        </w:tc>
      </w:tr>
    </w:tbl>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F745D2">
        <w:rPr>
          <w:rFonts w:ascii="Times New Roman" w:eastAsia="Calibri" w:hAnsi="Times New Roman" w:cs="Times New Roman"/>
          <w:b/>
          <w:sz w:val="12"/>
          <w:szCs w:val="12"/>
        </w:rPr>
        <w:t>Программа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lastRenderedPageBreak/>
        <w:t>Муниципальная программа определяет цели, задачи и основные направления развития инициативного бюджетирования в сельском поселении Красносельское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целях создания условий для устойчивого развития территории сельского поселения Красносельское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Инициативное</w:t>
      </w:r>
      <w:proofErr w:type="gramEnd"/>
      <w:r w:rsidRPr="00F745D2">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F745D2">
        <w:rPr>
          <w:rFonts w:ascii="Times New Roman" w:eastAsia="Calibri" w:hAnsi="Times New Roman" w:cs="Times New Roman"/>
          <w:sz w:val="12"/>
          <w:szCs w:val="12"/>
        </w:rPr>
        <w:t>дств дл</w:t>
      </w:r>
      <w:proofErr w:type="gramEnd"/>
      <w:r w:rsidRPr="00F745D2">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Основными целями Программы являются: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инициативных проектов на территории сельского поселения Красносельское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Основными задачами Программы являются: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повышение открытости и эффективности расходования бюджетных средств.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Начало реализации Программы  - 1 января 2026 года.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Окончание реализации Программы – 31 декабря 2030 года.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4. Перечень мероприятий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Красносельское муниципального района Сергиевский Самарской области и разработана с учетом положений постановления администрации сельского поселения Красносельское муниципального района Сергиевский Самарской области от 07.02.2020 г.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w:t>
      </w:r>
      <w:proofErr w:type="gramEnd"/>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5. Обоснование ресурсного обеспечения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F745D2">
        <w:rPr>
          <w:rFonts w:ascii="Times New Roman" w:eastAsia="Calibri" w:hAnsi="Times New Roman" w:cs="Times New Roman"/>
          <w:b/>
          <w:sz w:val="12"/>
          <w:szCs w:val="12"/>
        </w:rPr>
        <w:t>250,00000</w:t>
      </w:r>
      <w:r w:rsidRPr="00F745D2">
        <w:rPr>
          <w:rFonts w:ascii="Times New Roman" w:eastAsia="Calibri" w:hAnsi="Times New Roman" w:cs="Times New Roman"/>
          <w:sz w:val="12"/>
          <w:szCs w:val="12"/>
        </w:rPr>
        <w:t xml:space="preserve">  тыс. рублей, в том числе: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2026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2027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2028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2029 году – 50,00000 тыс. рублей;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в 2030 году – 50,00000 тыс. рублей</w:t>
      </w:r>
      <w:proofErr w:type="gramStart"/>
      <w:r w:rsidRPr="00F745D2">
        <w:rPr>
          <w:rFonts w:ascii="Times New Roman" w:eastAsia="Calibri" w:hAnsi="Times New Roman" w:cs="Times New Roman"/>
          <w:sz w:val="12"/>
          <w:szCs w:val="12"/>
        </w:rPr>
        <w:t>.»</w:t>
      </w:r>
      <w:proofErr w:type="gramEnd"/>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Красносельское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6. Механизм реализации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утвержденного постановлением администрации сельского поселения Красносельское муниципального района Сергиевский от 07.02.2020 г. г. № 8.</w:t>
      </w:r>
      <w:proofErr w:type="gramEnd"/>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Общее руководство и </w:t>
      </w:r>
      <w:proofErr w:type="gramStart"/>
      <w:r w:rsidRPr="00F745D2">
        <w:rPr>
          <w:rFonts w:ascii="Times New Roman" w:eastAsia="Calibri" w:hAnsi="Times New Roman" w:cs="Times New Roman"/>
          <w:sz w:val="12"/>
          <w:szCs w:val="12"/>
        </w:rPr>
        <w:t>контроль за</w:t>
      </w:r>
      <w:proofErr w:type="gramEnd"/>
      <w:r w:rsidRPr="00F745D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Красносельское муниципального района Сергиевский.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Красносельское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745D2">
        <w:rPr>
          <w:rFonts w:ascii="Times New Roman" w:eastAsia="Calibri" w:hAnsi="Times New Roman" w:cs="Times New Roman"/>
          <w:sz w:val="12"/>
          <w:szCs w:val="12"/>
        </w:rPr>
        <w:t>Контроль за</w:t>
      </w:r>
      <w:proofErr w:type="gramEnd"/>
      <w:r w:rsidRPr="00F745D2">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Красносельское муниципального района Сергиевский Самарской области.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lastRenderedPageBreak/>
        <w:t xml:space="preserve">Администрация сельского поселения Красносельское муниципального района Сергиевский Самарской области ежегодно в срок до 1 марта подготавливает информацию о ходе реализации </w:t>
      </w:r>
      <w:r w:rsidRPr="00F745D2">
        <w:rPr>
          <w:rFonts w:ascii="Times New Roman" w:eastAsia="Calibri" w:hAnsi="Times New Roman" w:cs="Times New Roman"/>
          <w:bCs/>
          <w:sz w:val="12"/>
          <w:szCs w:val="12"/>
        </w:rPr>
        <w:t>П</w:t>
      </w:r>
      <w:r w:rsidRPr="00F745D2">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F745D2">
        <w:rPr>
          <w:rFonts w:ascii="Times New Roman" w:eastAsia="Calibri" w:hAnsi="Times New Roman" w:cs="Times New Roman"/>
          <w:bCs/>
          <w:sz w:val="12"/>
          <w:szCs w:val="12"/>
        </w:rPr>
        <w:t>П</w:t>
      </w:r>
      <w:r w:rsidRPr="00F745D2">
        <w:rPr>
          <w:rFonts w:ascii="Times New Roman" w:eastAsia="Calibri" w:hAnsi="Times New Roman" w:cs="Times New Roman"/>
          <w:sz w:val="12"/>
          <w:szCs w:val="12"/>
        </w:rPr>
        <w:t>рограммы, рассчитанных в соответствии с методикой.</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7. Методика комплексной оценки эффективности реализации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7.1. Оценка степени выполнения мероприятий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7.2. Оценка эффективности реализации муниципальной программы</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F745D2" w:rsidRPr="00F745D2" w:rsidRDefault="00F745D2" w:rsidP="00F745D2">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p w:rsidR="00F745D2" w:rsidRPr="00F745D2" w:rsidRDefault="00F745D2" w:rsidP="00C13A6E">
      <w:pPr>
        <w:tabs>
          <w:tab w:val="left" w:pos="284"/>
          <w:tab w:val="left" w:pos="3828"/>
        </w:tabs>
        <w:spacing w:after="0" w:line="240" w:lineRule="auto"/>
        <w:jc w:val="center"/>
        <w:rPr>
          <w:rFonts w:ascii="Times New Roman" w:eastAsia="Calibri" w:hAnsi="Times New Roman" w:cs="Times New Roman"/>
          <w:b/>
          <w:sz w:val="12"/>
          <w:szCs w:val="12"/>
        </w:rPr>
      </w:pPr>
      <w:r w:rsidRPr="00F745D2">
        <w:rPr>
          <w:rFonts w:ascii="Times New Roman" w:eastAsia="Calibri" w:hAnsi="Times New Roman" w:cs="Times New Roman"/>
          <w:b/>
          <w:noProof/>
          <w:sz w:val="12"/>
          <w:szCs w:val="12"/>
          <w:lang w:eastAsia="ru-RU"/>
        </w:rPr>
        <w:drawing>
          <wp:inline distT="0" distB="0" distL="0" distR="0" wp14:anchorId="25685124" wp14:editId="2DFD8721">
            <wp:extent cx="1081377" cy="74088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379" cy="741571"/>
                    </a:xfrm>
                    <a:prstGeom prst="rect">
                      <a:avLst/>
                    </a:prstGeom>
                    <a:noFill/>
                    <a:ln>
                      <a:noFill/>
                    </a:ln>
                  </pic:spPr>
                </pic:pic>
              </a:graphicData>
            </a:graphic>
          </wp:inline>
        </w:drawing>
      </w:r>
      <w:r w:rsidRPr="00F745D2">
        <w:rPr>
          <w:rFonts w:ascii="Times New Roman" w:eastAsia="Calibri" w:hAnsi="Times New Roman" w:cs="Times New Roman"/>
          <w:b/>
          <w:sz w:val="12"/>
          <w:szCs w:val="12"/>
        </w:rPr>
        <w:t>,</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где </w:t>
      </w:r>
      <w:r w:rsidRPr="00F745D2">
        <w:rPr>
          <w:rFonts w:ascii="Times New Roman" w:eastAsia="Calibri" w:hAnsi="Times New Roman" w:cs="Times New Roman"/>
          <w:noProof/>
          <w:sz w:val="12"/>
          <w:szCs w:val="12"/>
          <w:lang w:eastAsia="ru-RU"/>
        </w:rPr>
        <w:drawing>
          <wp:inline distT="0" distB="0" distL="0" distR="0" wp14:anchorId="7235C78A" wp14:editId="1434EF13">
            <wp:extent cx="166208" cy="190831"/>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10" cy="189914"/>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количество показателей (индикаторов) муниципальной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4DC45BC8" wp14:editId="0101E41F">
            <wp:extent cx="262394" cy="174929"/>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34" cy="176022"/>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плановое значение n-</w:t>
      </w:r>
      <w:proofErr w:type="spellStart"/>
      <w:r w:rsidRPr="00F745D2">
        <w:rPr>
          <w:rFonts w:ascii="Times New Roman" w:eastAsia="Calibri" w:hAnsi="Times New Roman" w:cs="Times New Roman"/>
          <w:sz w:val="12"/>
          <w:szCs w:val="12"/>
        </w:rPr>
        <w:t>го</w:t>
      </w:r>
      <w:proofErr w:type="spellEnd"/>
      <w:r w:rsidRPr="00F745D2">
        <w:rPr>
          <w:rFonts w:ascii="Times New Roman" w:eastAsia="Calibri" w:hAnsi="Times New Roman" w:cs="Times New Roman"/>
          <w:sz w:val="12"/>
          <w:szCs w:val="12"/>
        </w:rPr>
        <w:t xml:space="preserve"> показателя (индикатора);</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40993248" wp14:editId="502AD6C3">
            <wp:extent cx="261257" cy="1828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 cy="184023"/>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значение n-</w:t>
      </w:r>
      <w:proofErr w:type="spellStart"/>
      <w:r w:rsidRPr="00F745D2">
        <w:rPr>
          <w:rFonts w:ascii="Times New Roman" w:eastAsia="Calibri" w:hAnsi="Times New Roman" w:cs="Times New Roman"/>
          <w:sz w:val="12"/>
          <w:szCs w:val="12"/>
        </w:rPr>
        <w:t>го</w:t>
      </w:r>
      <w:proofErr w:type="spellEnd"/>
      <w:r w:rsidRPr="00F745D2">
        <w:rPr>
          <w:rFonts w:ascii="Times New Roman" w:eastAsia="Calibri" w:hAnsi="Times New Roman" w:cs="Times New Roman"/>
          <w:sz w:val="12"/>
          <w:szCs w:val="12"/>
        </w:rPr>
        <w:t xml:space="preserve"> показателя (индикатора) на конец отчетного года;</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167DDDA5" wp14:editId="75ACBE82">
            <wp:extent cx="286247" cy="190831"/>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193040"/>
                    </a:xfrm>
                    <a:prstGeom prst="rect">
                      <a:avLst/>
                    </a:prstGeom>
                    <a:noFill/>
                    <a:ln>
                      <a:noFill/>
                    </a:ln>
                  </pic:spPr>
                </pic:pic>
              </a:graphicData>
            </a:graphic>
          </wp:inline>
        </w:drawing>
      </w:r>
      <w:proofErr w:type="gramStart"/>
      <w:r w:rsidRPr="00F745D2">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r w:rsidRPr="00F745D2">
        <w:rPr>
          <w:rFonts w:ascii="Times New Roman" w:eastAsia="Calibri" w:hAnsi="Times New Roman" w:cs="Times New Roman"/>
          <w:noProof/>
          <w:sz w:val="12"/>
          <w:szCs w:val="12"/>
          <w:lang w:eastAsia="ru-RU"/>
        </w:rPr>
        <w:drawing>
          <wp:inline distT="0" distB="0" distL="0" distR="0" wp14:anchorId="7F156A92" wp14:editId="73A67239">
            <wp:extent cx="262393" cy="178052"/>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430" cy="180113"/>
                    </a:xfrm>
                    <a:prstGeom prst="rect">
                      <a:avLst/>
                    </a:prstGeom>
                    <a:noFill/>
                    <a:ln>
                      <a:noFill/>
                    </a:ln>
                  </pic:spPr>
                </pic:pic>
              </a:graphicData>
            </a:graphic>
          </wp:inline>
        </w:drawing>
      </w:r>
      <w:r w:rsidRPr="00F745D2">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F745D2">
        <w:rPr>
          <w:rFonts w:ascii="Times New Roman" w:eastAsia="Calibri" w:hAnsi="Times New Roman" w:cs="Times New Roman"/>
          <w:b/>
          <w:sz w:val="12"/>
          <w:szCs w:val="12"/>
        </w:rPr>
        <w:t>8. Методика расчета показателей (индикаторов) Программы</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sz w:val="12"/>
          <w:szCs w:val="12"/>
        </w:rPr>
      </w:pPr>
    </w:p>
    <w:p w:rsidR="00F745D2" w:rsidRPr="00C13A6E" w:rsidRDefault="00F745D2"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Приложение 1</w:t>
      </w:r>
    </w:p>
    <w:p w:rsidR="00C13A6E" w:rsidRDefault="00F745D2"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к муниципальной программе</w:t>
      </w:r>
      <w:r w:rsidR="00C13A6E">
        <w:rPr>
          <w:rFonts w:ascii="Times New Roman" w:eastAsia="Calibri" w:hAnsi="Times New Roman" w:cs="Times New Roman"/>
          <w:i/>
          <w:sz w:val="12"/>
          <w:szCs w:val="12"/>
        </w:rPr>
        <w:t xml:space="preserve"> </w:t>
      </w:r>
      <w:r w:rsidRPr="00C13A6E">
        <w:rPr>
          <w:rFonts w:ascii="Times New Roman" w:eastAsia="Calibri" w:hAnsi="Times New Roman" w:cs="Times New Roman"/>
          <w:i/>
          <w:sz w:val="12"/>
          <w:szCs w:val="12"/>
        </w:rPr>
        <w:t xml:space="preserve">«Реализация проекта </w:t>
      </w:r>
    </w:p>
    <w:p w:rsidR="00C13A6E" w:rsidRDefault="00F745D2"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«Инициативное бюджетирование» на территории сельского поселения Красносельское </w:t>
      </w:r>
    </w:p>
    <w:p w:rsidR="00F745D2" w:rsidRPr="00C13A6E" w:rsidRDefault="00F745D2"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C13A6E">
      <w:pPr>
        <w:tabs>
          <w:tab w:val="left" w:pos="284"/>
          <w:tab w:val="left" w:pos="3828"/>
        </w:tabs>
        <w:spacing w:after="0" w:line="240" w:lineRule="auto"/>
        <w:jc w:val="center"/>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7"/>
        <w:gridCol w:w="2978"/>
        <w:gridCol w:w="524"/>
        <w:gridCol w:w="746"/>
        <w:gridCol w:w="746"/>
        <w:gridCol w:w="822"/>
        <w:gridCol w:w="746"/>
        <w:gridCol w:w="674"/>
      </w:tblGrid>
      <w:tr w:rsidR="00F745D2" w:rsidRPr="00F745D2" w:rsidTr="00F745D2">
        <w:trPr>
          <w:trHeight w:val="19"/>
        </w:trPr>
        <w:tc>
          <w:tcPr>
            <w:tcW w:w="191"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xml:space="preserve">№ </w:t>
            </w:r>
            <w:proofErr w:type="gramStart"/>
            <w:r w:rsidRPr="00F745D2">
              <w:rPr>
                <w:rFonts w:ascii="Times New Roman" w:eastAsia="Calibri" w:hAnsi="Times New Roman" w:cs="Times New Roman"/>
                <w:bCs/>
                <w:sz w:val="12"/>
                <w:szCs w:val="12"/>
              </w:rPr>
              <w:t>п</w:t>
            </w:r>
            <w:proofErr w:type="gramEnd"/>
            <w:r w:rsidRPr="00F745D2">
              <w:rPr>
                <w:rFonts w:ascii="Times New Roman" w:eastAsia="Calibri" w:hAnsi="Times New Roman" w:cs="Times New Roman"/>
                <w:bCs/>
                <w:sz w:val="12"/>
                <w:szCs w:val="12"/>
              </w:rPr>
              <w:t>/п</w:t>
            </w:r>
          </w:p>
        </w:tc>
        <w:tc>
          <w:tcPr>
            <w:tcW w:w="1979"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Наименование целевого индикатора</w:t>
            </w:r>
          </w:p>
        </w:tc>
        <w:tc>
          <w:tcPr>
            <w:tcW w:w="348" w:type="pct"/>
            <w:vMerge w:val="restar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 изм.</w:t>
            </w:r>
          </w:p>
        </w:tc>
        <w:tc>
          <w:tcPr>
            <w:tcW w:w="2481" w:type="pct"/>
            <w:gridSpan w:val="5"/>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Значение целевого индикатора по годам</w:t>
            </w:r>
          </w:p>
        </w:tc>
      </w:tr>
      <w:tr w:rsidR="00F745D2" w:rsidRPr="00F745D2" w:rsidTr="00F745D2">
        <w:trPr>
          <w:trHeight w:val="19"/>
        </w:trPr>
        <w:tc>
          <w:tcPr>
            <w:tcW w:w="191"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c>
          <w:tcPr>
            <w:tcW w:w="1979"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c>
          <w:tcPr>
            <w:tcW w:w="348" w:type="pct"/>
            <w:vMerge/>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2026</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2027</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2028</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2029</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2030</w:t>
            </w:r>
          </w:p>
        </w:tc>
      </w:tr>
      <w:tr w:rsidR="00F745D2" w:rsidRPr="00F745D2" w:rsidTr="00F745D2">
        <w:trPr>
          <w:trHeight w:val="19"/>
        </w:trPr>
        <w:tc>
          <w:tcPr>
            <w:tcW w:w="5000" w:type="pct"/>
            <w:gridSpan w:val="8"/>
          </w:tcPr>
          <w:p w:rsidR="00F745D2" w:rsidRPr="00F745D2"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F745D2" w:rsidRPr="00F745D2">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F745D2" w:rsidRPr="00F745D2" w:rsidTr="00F745D2">
        <w:trPr>
          <w:trHeight w:val="19"/>
        </w:trPr>
        <w:tc>
          <w:tcPr>
            <w:tcW w:w="19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1.1</w:t>
            </w:r>
          </w:p>
        </w:tc>
        <w:tc>
          <w:tcPr>
            <w:tcW w:w="19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sz w:val="12"/>
                <w:szCs w:val="12"/>
              </w:rPr>
              <w:t xml:space="preserve">Количество публикаций в сети Интернет и СМИ об </w:t>
            </w:r>
            <w:proofErr w:type="gramStart"/>
            <w:r w:rsidRPr="00F745D2">
              <w:rPr>
                <w:rFonts w:ascii="Times New Roman" w:eastAsia="Calibri" w:hAnsi="Times New Roman" w:cs="Times New Roman"/>
                <w:sz w:val="12"/>
                <w:szCs w:val="12"/>
              </w:rPr>
              <w:t>инициативном</w:t>
            </w:r>
            <w:proofErr w:type="gramEnd"/>
            <w:r w:rsidRPr="00F745D2">
              <w:rPr>
                <w:rFonts w:ascii="Times New Roman" w:eastAsia="Calibri" w:hAnsi="Times New Roman" w:cs="Times New Roman"/>
                <w:sz w:val="12"/>
                <w:szCs w:val="12"/>
              </w:rPr>
              <w:t xml:space="preserve"> бюджетировании</w:t>
            </w:r>
          </w:p>
        </w:tc>
        <w:tc>
          <w:tcPr>
            <w:tcW w:w="34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r>
      <w:tr w:rsidR="00F745D2" w:rsidRPr="00F745D2" w:rsidTr="00F745D2">
        <w:trPr>
          <w:trHeight w:val="19"/>
        </w:trPr>
        <w:tc>
          <w:tcPr>
            <w:tcW w:w="5000" w:type="pct"/>
            <w:gridSpan w:val="8"/>
          </w:tcPr>
          <w:p w:rsidR="00F745D2" w:rsidRPr="00F745D2"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F745D2" w:rsidRPr="00F745D2">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F745D2" w:rsidRPr="00F745D2" w:rsidTr="00F745D2">
        <w:trPr>
          <w:trHeight w:val="19"/>
        </w:trPr>
        <w:tc>
          <w:tcPr>
            <w:tcW w:w="19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2.1</w:t>
            </w:r>
          </w:p>
        </w:tc>
        <w:tc>
          <w:tcPr>
            <w:tcW w:w="19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поступивших инициативных проектов</w:t>
            </w:r>
          </w:p>
        </w:tc>
        <w:tc>
          <w:tcPr>
            <w:tcW w:w="34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r>
      <w:tr w:rsidR="00F745D2" w:rsidRPr="00F745D2" w:rsidTr="00F745D2">
        <w:trPr>
          <w:trHeight w:val="19"/>
        </w:trPr>
        <w:tc>
          <w:tcPr>
            <w:tcW w:w="191"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2.2</w:t>
            </w:r>
          </w:p>
        </w:tc>
        <w:tc>
          <w:tcPr>
            <w:tcW w:w="1979"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Количество реализованных инициативных проектов.</w:t>
            </w:r>
          </w:p>
        </w:tc>
        <w:tc>
          <w:tcPr>
            <w:tcW w:w="348"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ед.</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54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96"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c>
          <w:tcPr>
            <w:tcW w:w="447" w:type="pct"/>
          </w:tcPr>
          <w:p w:rsidR="00F745D2" w:rsidRPr="00F745D2" w:rsidRDefault="00F745D2" w:rsidP="00F745D2">
            <w:pPr>
              <w:tabs>
                <w:tab w:val="left" w:pos="284"/>
                <w:tab w:val="left" w:pos="3828"/>
              </w:tabs>
              <w:spacing w:after="0" w:line="240" w:lineRule="auto"/>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1</w:t>
            </w:r>
          </w:p>
        </w:tc>
      </w:tr>
    </w:tbl>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C13A6E">
        <w:rPr>
          <w:rFonts w:ascii="Times New Roman" w:eastAsia="Calibri" w:hAnsi="Times New Roman" w:cs="Times New Roman"/>
          <w:i/>
          <w:sz w:val="12"/>
          <w:szCs w:val="12"/>
        </w:rPr>
        <w:t xml:space="preserve">«Реализация проекта </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«Инициативное бюджетирование» на территории сельского поселения Красносельское </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p>
    <w:p w:rsidR="00F745D2" w:rsidRPr="00F745D2" w:rsidRDefault="00F745D2" w:rsidP="00C13A6E">
      <w:pPr>
        <w:tabs>
          <w:tab w:val="left" w:pos="284"/>
          <w:tab w:val="left" w:pos="3828"/>
        </w:tabs>
        <w:spacing w:after="0" w:line="240" w:lineRule="auto"/>
        <w:jc w:val="center"/>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Перечень программных мероприятий</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1"/>
        <w:gridCol w:w="1882"/>
        <w:gridCol w:w="624"/>
        <w:gridCol w:w="811"/>
        <w:gridCol w:w="885"/>
        <w:gridCol w:w="737"/>
        <w:gridCol w:w="737"/>
        <w:gridCol w:w="664"/>
        <w:gridCol w:w="812"/>
      </w:tblGrid>
      <w:tr w:rsidR="00F745D2" w:rsidRPr="00F745D2" w:rsidTr="00C13A6E">
        <w:trPr>
          <w:trHeight w:val="20"/>
          <w:tblHeader/>
        </w:trPr>
        <w:tc>
          <w:tcPr>
            <w:tcW w:w="246" w:type="pct"/>
            <w:vMerge w:val="restar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 </w:t>
            </w:r>
            <w:proofErr w:type="gramStart"/>
            <w:r w:rsidRPr="00F745D2">
              <w:rPr>
                <w:rFonts w:ascii="Times New Roman" w:eastAsia="Calibri" w:hAnsi="Times New Roman" w:cs="Times New Roman"/>
                <w:sz w:val="12"/>
                <w:szCs w:val="12"/>
              </w:rPr>
              <w:t>п</w:t>
            </w:r>
            <w:proofErr w:type="gramEnd"/>
            <w:r w:rsidRPr="00F745D2">
              <w:rPr>
                <w:rFonts w:ascii="Times New Roman" w:eastAsia="Calibri" w:hAnsi="Times New Roman" w:cs="Times New Roman"/>
                <w:sz w:val="12"/>
                <w:szCs w:val="12"/>
              </w:rPr>
              <w:t>/п</w:t>
            </w:r>
          </w:p>
        </w:tc>
        <w:tc>
          <w:tcPr>
            <w:tcW w:w="1251" w:type="pct"/>
            <w:vMerge w:val="restar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Наименование</w:t>
            </w:r>
          </w:p>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lastRenderedPageBreak/>
              <w:t>мероприятия</w:t>
            </w:r>
          </w:p>
        </w:tc>
        <w:tc>
          <w:tcPr>
            <w:tcW w:w="415" w:type="pct"/>
            <w:vMerge w:val="restar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Сроки реализации, годы</w:t>
            </w:r>
          </w:p>
        </w:tc>
        <w:tc>
          <w:tcPr>
            <w:tcW w:w="3088" w:type="pct"/>
            <w:gridSpan w:val="6"/>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Объем финансирования по годам, тыс. рублей*</w:t>
            </w:r>
          </w:p>
        </w:tc>
      </w:tr>
      <w:tr w:rsidR="00F745D2" w:rsidRPr="00F745D2" w:rsidTr="00C13A6E">
        <w:trPr>
          <w:trHeight w:val="20"/>
          <w:tblHeader/>
        </w:trPr>
        <w:tc>
          <w:tcPr>
            <w:tcW w:w="246" w:type="pct"/>
            <w:vMerge/>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p>
        </w:tc>
        <w:tc>
          <w:tcPr>
            <w:tcW w:w="1251" w:type="pct"/>
            <w:vMerge/>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w:t>
            </w:r>
          </w:p>
        </w:tc>
        <w:tc>
          <w:tcPr>
            <w:tcW w:w="588"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2027</w:t>
            </w:r>
          </w:p>
        </w:tc>
        <w:tc>
          <w:tcPr>
            <w:tcW w:w="49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2028</w:t>
            </w:r>
          </w:p>
        </w:tc>
        <w:tc>
          <w:tcPr>
            <w:tcW w:w="490"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2029</w:t>
            </w:r>
          </w:p>
        </w:tc>
        <w:tc>
          <w:tcPr>
            <w:tcW w:w="44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2030</w:t>
            </w:r>
          </w:p>
        </w:tc>
        <w:tc>
          <w:tcPr>
            <w:tcW w:w="54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Всего по Программе</w:t>
            </w:r>
          </w:p>
        </w:tc>
      </w:tr>
      <w:tr w:rsidR="00F745D2" w:rsidRPr="00F745D2" w:rsidTr="00C13A6E">
        <w:trPr>
          <w:trHeight w:val="20"/>
        </w:trPr>
        <w:tc>
          <w:tcPr>
            <w:tcW w:w="246"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1.</w:t>
            </w:r>
          </w:p>
        </w:tc>
        <w:tc>
          <w:tcPr>
            <w:tcW w:w="125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Размещение публикаций в сети Интернет и СМИ об </w:t>
            </w:r>
            <w:proofErr w:type="gramStart"/>
            <w:r w:rsidRPr="00F745D2">
              <w:rPr>
                <w:rFonts w:ascii="Times New Roman" w:eastAsia="Calibri" w:hAnsi="Times New Roman" w:cs="Times New Roman"/>
                <w:sz w:val="12"/>
                <w:szCs w:val="12"/>
              </w:rPr>
              <w:t>инициативном</w:t>
            </w:r>
            <w:proofErr w:type="gramEnd"/>
            <w:r w:rsidRPr="00F745D2">
              <w:rPr>
                <w:rFonts w:ascii="Times New Roman" w:eastAsia="Calibri" w:hAnsi="Times New Roman" w:cs="Times New Roman"/>
                <w:sz w:val="12"/>
                <w:szCs w:val="12"/>
              </w:rPr>
              <w:t xml:space="preserve"> бюджетировании</w:t>
            </w:r>
          </w:p>
        </w:tc>
        <w:tc>
          <w:tcPr>
            <w:tcW w:w="415"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88"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4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4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r>
      <w:tr w:rsidR="00F745D2" w:rsidRPr="00F745D2" w:rsidTr="00C13A6E">
        <w:trPr>
          <w:trHeight w:val="20"/>
        </w:trPr>
        <w:tc>
          <w:tcPr>
            <w:tcW w:w="246"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w:t>
            </w:r>
          </w:p>
        </w:tc>
        <w:tc>
          <w:tcPr>
            <w:tcW w:w="125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Рассмотрение поступивших инициативных проектов</w:t>
            </w:r>
          </w:p>
        </w:tc>
        <w:tc>
          <w:tcPr>
            <w:tcW w:w="415"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88"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90"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44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c>
          <w:tcPr>
            <w:tcW w:w="54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0,00000**</w:t>
            </w:r>
          </w:p>
        </w:tc>
      </w:tr>
      <w:tr w:rsidR="00F745D2" w:rsidRPr="00F745D2" w:rsidTr="00C13A6E">
        <w:trPr>
          <w:trHeight w:val="20"/>
        </w:trPr>
        <w:tc>
          <w:tcPr>
            <w:tcW w:w="246"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3.</w:t>
            </w:r>
          </w:p>
        </w:tc>
        <w:tc>
          <w:tcPr>
            <w:tcW w:w="125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Реализация инициативных проектов</w:t>
            </w:r>
          </w:p>
        </w:tc>
        <w:tc>
          <w:tcPr>
            <w:tcW w:w="415"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88"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4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4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250,00000</w:t>
            </w:r>
          </w:p>
        </w:tc>
      </w:tr>
      <w:tr w:rsidR="00F745D2" w:rsidRPr="00F745D2" w:rsidTr="00C13A6E">
        <w:trPr>
          <w:trHeight w:val="20"/>
        </w:trPr>
        <w:tc>
          <w:tcPr>
            <w:tcW w:w="246"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4.</w:t>
            </w:r>
          </w:p>
        </w:tc>
        <w:tc>
          <w:tcPr>
            <w:tcW w:w="125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2026-2030</w:t>
            </w:r>
          </w:p>
        </w:tc>
        <w:tc>
          <w:tcPr>
            <w:tcW w:w="539"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88"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90" w:type="pct"/>
            <w:shd w:val="clear" w:color="auto" w:fill="auto"/>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441"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50,00000</w:t>
            </w:r>
          </w:p>
        </w:tc>
        <w:tc>
          <w:tcPr>
            <w:tcW w:w="540" w:type="pct"/>
          </w:tcPr>
          <w:p w:rsidR="00F745D2" w:rsidRPr="00F745D2" w:rsidRDefault="00F745D2" w:rsidP="00C13A6E">
            <w:pPr>
              <w:tabs>
                <w:tab w:val="left" w:pos="284"/>
                <w:tab w:val="left" w:pos="3828"/>
              </w:tabs>
              <w:spacing w:after="0" w:line="240" w:lineRule="auto"/>
              <w:rPr>
                <w:rFonts w:ascii="Times New Roman" w:eastAsia="Calibri" w:hAnsi="Times New Roman" w:cs="Times New Roman"/>
                <w:sz w:val="12"/>
                <w:szCs w:val="12"/>
              </w:rPr>
            </w:pPr>
            <w:r w:rsidRPr="00F745D2">
              <w:rPr>
                <w:rFonts w:ascii="Times New Roman" w:eastAsia="Calibri" w:hAnsi="Times New Roman" w:cs="Times New Roman"/>
                <w:sz w:val="12"/>
                <w:szCs w:val="12"/>
              </w:rPr>
              <w:t>250,00000</w:t>
            </w:r>
          </w:p>
        </w:tc>
      </w:tr>
    </w:tbl>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F745D2">
        <w:rPr>
          <w:rFonts w:ascii="Times New Roman" w:eastAsia="Calibri" w:hAnsi="Times New Roman" w:cs="Times New Roman"/>
          <w:bCs/>
          <w:sz w:val="12"/>
          <w:szCs w:val="12"/>
        </w:rPr>
        <w:t>** в рамках текущей деятельности, финансирование не требуется</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C13A6E">
        <w:rPr>
          <w:rFonts w:ascii="Times New Roman" w:eastAsia="Calibri" w:hAnsi="Times New Roman" w:cs="Times New Roman"/>
          <w:i/>
          <w:sz w:val="12"/>
          <w:szCs w:val="12"/>
        </w:rPr>
        <w:t xml:space="preserve">«Реализация проекта </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«Инициативное бюджетирование» на территории сельского поселения Красносельское </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муниципального района Сергиевский Самарской области на 2026–2030 годы»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Cs/>
          <w:sz w:val="12"/>
          <w:szCs w:val="12"/>
        </w:rPr>
      </w:pPr>
    </w:p>
    <w:p w:rsidR="00F745D2" w:rsidRPr="00F745D2" w:rsidRDefault="00F745D2" w:rsidP="00C13A6E">
      <w:pPr>
        <w:tabs>
          <w:tab w:val="left" w:pos="284"/>
          <w:tab w:val="left" w:pos="3828"/>
        </w:tabs>
        <w:spacing w:after="0" w:line="240" w:lineRule="auto"/>
        <w:jc w:val="center"/>
        <w:rPr>
          <w:rFonts w:ascii="Times New Roman" w:eastAsia="Calibri" w:hAnsi="Times New Roman" w:cs="Times New Roman"/>
          <w:b/>
          <w:bCs/>
          <w:sz w:val="12"/>
          <w:szCs w:val="12"/>
        </w:rPr>
      </w:pPr>
      <w:r w:rsidRPr="00F745D2">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b/>
          <w:bCs/>
          <w:sz w:val="12"/>
          <w:szCs w:val="12"/>
        </w:rPr>
      </w:pP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Муниципальная программа признается эффективной:</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F745D2">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F745D2" w:rsidRPr="00F745D2" w:rsidRDefault="00F745D2"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745D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p w:rsidR="00F745D2" w:rsidRPr="00F745D2" w:rsidRDefault="00F745D2" w:rsidP="00F745D2">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C13A6E" w:rsidRPr="00C13A6E" w:rsidTr="00C13A6E">
        <w:tc>
          <w:tcPr>
            <w:tcW w:w="5000" w:type="pct"/>
          </w:tcPr>
          <w:p w:rsid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АДМИНИСТРАЦИЯ</w:t>
            </w: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 СЕЛЬСКОГО ПОСЕЛЕНИЯ КУТУЗОВСКИЙ</w:t>
            </w: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МУНИЦИПАЛЬНОГО РАЙОНА СЕРГИЕВСКИЙ</w:t>
            </w: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САМАРСКОЙ ОБЛАСТИ</w:t>
            </w: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ПОСТАНОВЛЕНИЕ</w:t>
            </w: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ОТ «22» АВГУСТА 2025 г. № 29</w:t>
            </w:r>
          </w:p>
          <w:p w:rsidR="00C13A6E" w:rsidRPr="00C13A6E" w:rsidRDefault="00C13A6E" w:rsidP="00C13A6E">
            <w:pPr>
              <w:tabs>
                <w:tab w:val="left" w:pos="284"/>
                <w:tab w:val="left" w:pos="3828"/>
              </w:tabs>
              <w:jc w:val="center"/>
              <w:rPr>
                <w:rFonts w:ascii="Times New Roman" w:eastAsia="Calibri" w:hAnsi="Times New Roman" w:cs="Times New Roman"/>
                <w:b/>
                <w:sz w:val="12"/>
                <w:szCs w:val="12"/>
              </w:rPr>
            </w:pPr>
          </w:p>
          <w:p w:rsid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ОБ УТВЕРЖДЕНИИ МУНИЦИПАЛЬНОЙ ПРОГРАММЫ «РЕАЛИЗАЦИЯ ПРОЕКТА</w:t>
            </w:r>
          </w:p>
          <w:p w:rsidR="00C13A6E" w:rsidRDefault="00C13A6E" w:rsidP="00C13A6E">
            <w:pPr>
              <w:tabs>
                <w:tab w:val="left" w:pos="284"/>
                <w:tab w:val="left" w:pos="3828"/>
              </w:tabs>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 «</w:t>
            </w:r>
            <w:proofErr w:type="gramStart"/>
            <w:r w:rsidRPr="00C13A6E">
              <w:rPr>
                <w:rFonts w:ascii="Times New Roman" w:eastAsia="Calibri" w:hAnsi="Times New Roman" w:cs="Times New Roman"/>
                <w:b/>
                <w:sz w:val="12"/>
                <w:szCs w:val="12"/>
              </w:rPr>
              <w:t>ИНИЦИАТИВНОЕ</w:t>
            </w:r>
            <w:proofErr w:type="gramEnd"/>
            <w:r w:rsidRPr="00C13A6E">
              <w:rPr>
                <w:rFonts w:ascii="Times New Roman" w:eastAsia="Calibri" w:hAnsi="Times New Roman" w:cs="Times New Roman"/>
                <w:b/>
                <w:sz w:val="12"/>
                <w:szCs w:val="12"/>
              </w:rPr>
              <w:t xml:space="preserve"> БЮДЖЕТИРОВАНИЕ» НА ТЕРРИТОРИИ СЕЛЬСКОГО ПОСЕЛЕНИЯ КУТУЗОВСКИЙ</w:t>
            </w:r>
          </w:p>
          <w:p w:rsidR="00C13A6E" w:rsidRPr="00C13A6E" w:rsidRDefault="00C13A6E" w:rsidP="00C13A6E">
            <w:pPr>
              <w:tabs>
                <w:tab w:val="left" w:pos="284"/>
                <w:tab w:val="left" w:pos="3828"/>
              </w:tabs>
              <w:jc w:val="center"/>
              <w:rPr>
                <w:rFonts w:ascii="Times New Roman" w:eastAsia="Calibri" w:hAnsi="Times New Roman" w:cs="Times New Roman"/>
                <w:b/>
                <w:bCs/>
                <w:sz w:val="12"/>
                <w:szCs w:val="12"/>
              </w:rPr>
            </w:pPr>
            <w:r w:rsidRPr="00C13A6E">
              <w:rPr>
                <w:rFonts w:ascii="Times New Roman" w:eastAsia="Calibri" w:hAnsi="Times New Roman" w:cs="Times New Roman"/>
                <w:b/>
                <w:sz w:val="12"/>
                <w:szCs w:val="12"/>
              </w:rPr>
              <w:t xml:space="preserve"> МУНИЦИПАЛЬНОГО РАЙОНА СЕРГИЕВСКИЙ САМАРСКОЙ ОБЛАСТИ НА 2026–2030 ГОДЫ»</w:t>
            </w:r>
          </w:p>
        </w:tc>
      </w:tr>
    </w:tbl>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3A6E">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Кутузовский муниципального района Сергиевский Самарской области, Решением Собрания представителей сельского поселения Кутузовский муниципального района Сергиевский Самарской области от 18.03.2021г. №10 «Об утверждении Положения об инициировании и реализации инициативных проектов на территории сельского поселения Кутузовский муниципального района Сергиевский Самарской области», постановлением администрации сельского поселения Кутузовский муниципального района Сергиевский Самарской области от 07.02.2020 г. №11 «Об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в целях реализации инициативных проектов</w:t>
      </w:r>
      <w:proofErr w:type="gramEnd"/>
      <w:r w:rsidRPr="00C13A6E">
        <w:rPr>
          <w:rFonts w:ascii="Times New Roman" w:eastAsia="Calibri" w:hAnsi="Times New Roman" w:cs="Times New Roman"/>
          <w:sz w:val="12"/>
          <w:szCs w:val="12"/>
        </w:rPr>
        <w:t xml:space="preserve"> на территории сельского поселения Кутузовский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Кутузовский муниципального района Сергиевский постановляет:</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13A6E">
        <w:rPr>
          <w:rFonts w:ascii="Times New Roman" w:eastAsia="Calibri" w:hAnsi="Times New Roman" w:cs="Times New Roman"/>
          <w:sz w:val="12"/>
          <w:szCs w:val="12"/>
        </w:rPr>
        <w:t>Утвердить муниципальную программу «Реализация проекта «</w:t>
      </w:r>
      <w:proofErr w:type="gramStart"/>
      <w:r w:rsidRPr="00C13A6E">
        <w:rPr>
          <w:rFonts w:ascii="Times New Roman" w:eastAsia="Calibri" w:hAnsi="Times New Roman" w:cs="Times New Roman"/>
          <w:sz w:val="12"/>
          <w:szCs w:val="12"/>
        </w:rPr>
        <w:t>Инициативное</w:t>
      </w:r>
      <w:proofErr w:type="gramEnd"/>
      <w:r w:rsidRPr="00C13A6E">
        <w:rPr>
          <w:rFonts w:ascii="Times New Roman" w:eastAsia="Calibri" w:hAnsi="Times New Roman" w:cs="Times New Roman"/>
          <w:sz w:val="12"/>
          <w:szCs w:val="12"/>
        </w:rPr>
        <w:t xml:space="preserve"> бюджетирование» на территории сельского поселения Кутузовский муниципального района Сергиевский Самарской области на 2026–2030 годы» согласно приложению к настоящему постановлению.</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C13A6E">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Кутузовский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13A6E">
        <w:rPr>
          <w:rFonts w:ascii="Times New Roman" w:eastAsia="Calibri" w:hAnsi="Times New Roman" w:cs="Times New Roman"/>
          <w:sz w:val="12"/>
          <w:szCs w:val="12"/>
        </w:rPr>
        <w:t>Опубликовать настоящее Постановление в газете «Сергиевский вестник».</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13A6E">
        <w:rPr>
          <w:rFonts w:ascii="Times New Roman" w:eastAsia="Calibri" w:hAnsi="Times New Roman" w:cs="Times New Roman"/>
          <w:sz w:val="12"/>
          <w:szCs w:val="12"/>
        </w:rPr>
        <w:t>Настоящее Постановление вступает в силу с 01.01.2026 года.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13A6E">
        <w:rPr>
          <w:rFonts w:ascii="Times New Roman" w:eastAsia="Calibri" w:hAnsi="Times New Roman" w:cs="Times New Roman"/>
          <w:sz w:val="12"/>
          <w:szCs w:val="12"/>
        </w:rPr>
        <w:t>Контроль за</w:t>
      </w:r>
      <w:proofErr w:type="gramEnd"/>
      <w:r w:rsidRPr="00C13A6E">
        <w:rPr>
          <w:rFonts w:ascii="Times New Roman" w:eastAsia="Calibri" w:hAnsi="Times New Roman" w:cs="Times New Roman"/>
          <w:sz w:val="12"/>
          <w:szCs w:val="12"/>
        </w:rPr>
        <w:t xml:space="preserve"> выполнением настоящего Постановления оставляю за собой.</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sz w:val="12"/>
          <w:szCs w:val="12"/>
        </w:rPr>
      </w:pPr>
      <w:r w:rsidRPr="00C13A6E">
        <w:rPr>
          <w:rFonts w:ascii="Times New Roman" w:eastAsia="Calibri" w:hAnsi="Times New Roman" w:cs="Times New Roman"/>
          <w:sz w:val="12"/>
          <w:szCs w:val="12"/>
        </w:rPr>
        <w:t>Глава сельского поселения Кутузовский</w:t>
      </w:r>
    </w:p>
    <w:p w:rsidR="00C13A6E" w:rsidRDefault="00C13A6E" w:rsidP="00C13A6E">
      <w:pPr>
        <w:tabs>
          <w:tab w:val="left" w:pos="284"/>
          <w:tab w:val="left" w:pos="3828"/>
        </w:tabs>
        <w:spacing w:after="0" w:line="240" w:lineRule="auto"/>
        <w:jc w:val="right"/>
        <w:rPr>
          <w:rFonts w:ascii="Times New Roman" w:eastAsia="Calibri" w:hAnsi="Times New Roman" w:cs="Times New Roman"/>
          <w:sz w:val="12"/>
          <w:szCs w:val="12"/>
        </w:rPr>
      </w:pPr>
      <w:r w:rsidRPr="00C13A6E">
        <w:rPr>
          <w:rFonts w:ascii="Times New Roman" w:eastAsia="Calibri" w:hAnsi="Times New Roman" w:cs="Times New Roman"/>
          <w:sz w:val="12"/>
          <w:szCs w:val="12"/>
        </w:rPr>
        <w:t>муниципального района Сергиевский Самарской области</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А.В. </w:t>
      </w:r>
      <w:proofErr w:type="spellStart"/>
      <w:r w:rsidRPr="00C13A6E">
        <w:rPr>
          <w:rFonts w:ascii="Times New Roman" w:eastAsia="Calibri" w:hAnsi="Times New Roman" w:cs="Times New Roman"/>
          <w:sz w:val="12"/>
          <w:szCs w:val="12"/>
        </w:rPr>
        <w:t>Сабельникова</w:t>
      </w:r>
      <w:proofErr w:type="spellEnd"/>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Приложение </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к постановлению администрации сельского поселения Кутузовский </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муниципального района Сергиевский Самарской области</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№29 от 22.08.2025</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МУНИЦИПАЛЬНАЯ ПРОГРАММА</w:t>
      </w:r>
    </w:p>
    <w:p w:rsidR="00C13A6E" w:rsidRPr="00C13A6E" w:rsidRDefault="00C13A6E" w:rsidP="00C13A6E">
      <w:pPr>
        <w:tabs>
          <w:tab w:val="left" w:pos="284"/>
          <w:tab w:val="left" w:pos="3828"/>
        </w:tabs>
        <w:spacing w:after="0" w:line="240" w:lineRule="auto"/>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«РЕАЛИЗАЦИЯ ПРОЕКТА «</w:t>
      </w:r>
      <w:proofErr w:type="gramStart"/>
      <w:r w:rsidRPr="00C13A6E">
        <w:rPr>
          <w:rFonts w:ascii="Times New Roman" w:eastAsia="Calibri" w:hAnsi="Times New Roman" w:cs="Times New Roman"/>
          <w:b/>
          <w:sz w:val="12"/>
          <w:szCs w:val="12"/>
        </w:rPr>
        <w:t>ИНИЦИАТИВНОЕ</w:t>
      </w:r>
      <w:proofErr w:type="gramEnd"/>
      <w:r w:rsidRPr="00C13A6E">
        <w:rPr>
          <w:rFonts w:ascii="Times New Roman" w:eastAsia="Calibri" w:hAnsi="Times New Roman" w:cs="Times New Roman"/>
          <w:b/>
          <w:sz w:val="12"/>
          <w:szCs w:val="12"/>
        </w:rPr>
        <w:t xml:space="preserve"> БЮДЖЕТИРОВАНИЕ» НА ТЕРРИТОРИИ СЕЛЬСКОГО ПОСЕЛЕНИЯ КУТУЗОВСКИЙ МУНИЦИПАЛЬНОГО РАЙОНА СЕРГИЕВСКИЙ САМАРСКОЙ ОБЛАСТИ НА 2026–2030 ГОДЫ»</w:t>
      </w:r>
    </w:p>
    <w:p w:rsidR="00C13A6E" w:rsidRPr="00C13A6E" w:rsidRDefault="00C13A6E" w:rsidP="00C13A6E">
      <w:pPr>
        <w:tabs>
          <w:tab w:val="left" w:pos="284"/>
          <w:tab w:val="left" w:pos="3828"/>
        </w:tabs>
        <w:spacing w:after="0" w:line="240" w:lineRule="auto"/>
        <w:jc w:val="center"/>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center"/>
        <w:rPr>
          <w:rFonts w:ascii="Times New Roman" w:eastAsia="Calibri" w:hAnsi="Times New Roman" w:cs="Times New Roman"/>
          <w:b/>
          <w:sz w:val="12"/>
          <w:szCs w:val="12"/>
        </w:rPr>
      </w:pPr>
      <w:r w:rsidRPr="00C13A6E">
        <w:rPr>
          <w:rFonts w:ascii="Times New Roman" w:eastAsia="Calibri" w:hAnsi="Times New Roman" w:cs="Times New Roman"/>
          <w:b/>
          <w:sz w:val="12"/>
          <w:szCs w:val="12"/>
        </w:rPr>
        <w:t>ПАСПОРТ ПРОГРАММЫ</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Look w:val="0000" w:firstRow="0" w:lastRow="0" w:firstColumn="0" w:lastColumn="0" w:noHBand="0" w:noVBand="0"/>
      </w:tblPr>
      <w:tblGrid>
        <w:gridCol w:w="3055"/>
        <w:gridCol w:w="256"/>
        <w:gridCol w:w="4418"/>
      </w:tblGrid>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НАИМЕНОВАНИЕ ПРОГРАММЫ </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муниципальная  программа «Реализация проекта «</w:t>
            </w:r>
            <w:proofErr w:type="gramStart"/>
            <w:r w:rsidRPr="00C13A6E">
              <w:rPr>
                <w:rFonts w:ascii="Times New Roman" w:eastAsia="Calibri" w:hAnsi="Times New Roman" w:cs="Times New Roman"/>
                <w:sz w:val="12"/>
                <w:szCs w:val="12"/>
              </w:rPr>
              <w:t>Инициативное</w:t>
            </w:r>
            <w:proofErr w:type="gramEnd"/>
            <w:r w:rsidRPr="00C13A6E">
              <w:rPr>
                <w:rFonts w:ascii="Times New Roman" w:eastAsia="Calibri" w:hAnsi="Times New Roman" w:cs="Times New Roman"/>
                <w:sz w:val="12"/>
                <w:szCs w:val="12"/>
              </w:rPr>
              <w:t xml:space="preserve"> бюджетирование» на территории сельского поселения Кутузовский муниципального района Сергиевский Самарской области на 2026–2030 годы»</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ДАТА ПРИНЯТИЯ РЕШЕНИЯ </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О РАЗРАБОТКЕ</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ПРОГРАММЫ</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sz w:val="12"/>
                <w:szCs w:val="12"/>
              </w:rPr>
              <w:t>Распоряжение администрации сельского поселения Кутузовский муниципального района Сергиевский от 12.08.2025 г. №30-р</w:t>
            </w:r>
            <w:proofErr w:type="gramStart"/>
            <w:r w:rsidRPr="00C13A6E">
              <w:rPr>
                <w:rFonts w:ascii="Times New Roman" w:eastAsia="Calibri" w:hAnsi="Times New Roman" w:cs="Times New Roman"/>
                <w:sz w:val="12"/>
                <w:szCs w:val="12"/>
              </w:rPr>
              <w:t>«О</w:t>
            </w:r>
            <w:proofErr w:type="gramEnd"/>
            <w:r w:rsidRPr="00C13A6E">
              <w:rPr>
                <w:rFonts w:ascii="Times New Roman" w:eastAsia="Calibri" w:hAnsi="Times New Roman" w:cs="Times New Roman"/>
                <w:sz w:val="12"/>
                <w:szCs w:val="12"/>
              </w:rPr>
              <w:t xml:space="preserve"> создании программного комитета администрации сельского поселения Кутузовский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Кутузовский муниципального района Сергиевский Самарской области на 2026–2030 годы»»</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ИСПОЛНИТЕЛЬ ПРОГРАММЫ</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ЦЕЛИ ПРОГРАММЫ </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Реализация инициативных проектов на территории сельского поселения Кутузовский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b/>
                <w:sz w:val="12"/>
                <w:szCs w:val="12"/>
              </w:rPr>
              <w:t>ЗАДАЧИ ПРОГРАММЫ</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ПОКАЗАТЕЛИ (ИНДИКАТОРЫ)</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ПРОГРАММЫ </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количество публикаций в сети Интернет и СМИ об </w:t>
            </w:r>
            <w:proofErr w:type="gramStart"/>
            <w:r w:rsidRPr="00C13A6E">
              <w:rPr>
                <w:rFonts w:ascii="Times New Roman" w:eastAsia="Calibri" w:hAnsi="Times New Roman" w:cs="Times New Roman"/>
                <w:sz w:val="12"/>
                <w:szCs w:val="12"/>
              </w:rPr>
              <w:t>инициативном</w:t>
            </w:r>
            <w:proofErr w:type="gramEnd"/>
            <w:r w:rsidRPr="00C13A6E">
              <w:rPr>
                <w:rFonts w:ascii="Times New Roman" w:eastAsia="Calibri" w:hAnsi="Times New Roman" w:cs="Times New Roman"/>
                <w:sz w:val="12"/>
                <w:szCs w:val="12"/>
              </w:rPr>
              <w:t xml:space="preserve"> бюджетировании;</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количество поступивших инициативных проектов;</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количество реализованных инициативных проектов.</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ЭТАПЫ И СРОКИ РЕАЛИЗАЦИИ ПРОГРАММЫ</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Начало реализации Программы - 1 января 2026 года.</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Окончание реализации Программы – 31 декабря 2030 года.</w:t>
            </w: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ОБЪЕМЫ БЮДЖЕТНЫХ АССИГНОВАНИЙ ПРОГРАММЫ</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C13A6E">
              <w:rPr>
                <w:rFonts w:ascii="Times New Roman" w:eastAsia="Calibri" w:hAnsi="Times New Roman" w:cs="Times New Roman"/>
                <w:b/>
                <w:sz w:val="12"/>
                <w:szCs w:val="12"/>
              </w:rPr>
              <w:t>250,00000</w:t>
            </w:r>
            <w:r w:rsidRPr="00C13A6E">
              <w:rPr>
                <w:rFonts w:ascii="Times New Roman" w:eastAsia="Calibri" w:hAnsi="Times New Roman" w:cs="Times New Roman"/>
                <w:sz w:val="12"/>
                <w:szCs w:val="12"/>
              </w:rPr>
              <w:t xml:space="preserve"> тыс. рублей, в том числе:</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 2026 году – 50,00000 тыс. рублей;</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 2027 году – 50,00000 тыс. рублей;</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 2028 году – 50,00000 тыс. рублей;</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 2029 году – 50,00000 тыс. рублей;</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 2030 году – 50,00000 тыс. рублей.</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ОЖИДАЕМЫЕ РЕЗУЛЬТАТЫ РЕАЛИЗАЦИИ ПРОГРАММЫ</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p>
        </w:tc>
      </w:tr>
      <w:tr w:rsidR="00C13A6E" w:rsidRPr="00C13A6E" w:rsidTr="00C13A6E">
        <w:tc>
          <w:tcPr>
            <w:tcW w:w="199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СИСТЕМА</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 xml:space="preserve">ОРГАНИЗАЦИИ </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proofErr w:type="gramStart"/>
            <w:r w:rsidRPr="00C13A6E">
              <w:rPr>
                <w:rFonts w:ascii="Times New Roman" w:eastAsia="Calibri" w:hAnsi="Times New Roman" w:cs="Times New Roman"/>
                <w:b/>
                <w:sz w:val="12"/>
                <w:szCs w:val="12"/>
              </w:rPr>
              <w:t>КОНТРОЛЯ ЗА</w:t>
            </w:r>
            <w:proofErr w:type="gramEnd"/>
            <w:r w:rsidRPr="00C13A6E">
              <w:rPr>
                <w:rFonts w:ascii="Times New Roman" w:eastAsia="Calibri" w:hAnsi="Times New Roman" w:cs="Times New Roman"/>
                <w:b/>
                <w:sz w:val="12"/>
                <w:szCs w:val="12"/>
              </w:rPr>
              <w:t xml:space="preserve"> ХОДОМ </w:t>
            </w:r>
          </w:p>
          <w:p w:rsidR="00C13A6E" w:rsidRPr="00C13A6E" w:rsidRDefault="00C13A6E" w:rsidP="00C13A6E">
            <w:pPr>
              <w:tabs>
                <w:tab w:val="left" w:pos="284"/>
                <w:tab w:val="left" w:pos="3828"/>
              </w:tabs>
              <w:spacing w:after="0" w:line="240" w:lineRule="auto"/>
              <w:rPr>
                <w:rFonts w:ascii="Times New Roman" w:eastAsia="Calibri" w:hAnsi="Times New Roman" w:cs="Times New Roman"/>
                <w:b/>
                <w:sz w:val="12"/>
                <w:szCs w:val="12"/>
              </w:rPr>
            </w:pPr>
            <w:r w:rsidRPr="00C13A6E">
              <w:rPr>
                <w:rFonts w:ascii="Times New Roman" w:eastAsia="Calibri" w:hAnsi="Times New Roman" w:cs="Times New Roman"/>
                <w:b/>
                <w:sz w:val="12"/>
                <w:szCs w:val="12"/>
              </w:rPr>
              <w:t>РЕАЛИЗАЦИИ</w:t>
            </w:r>
          </w:p>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b/>
                <w:sz w:val="12"/>
                <w:szCs w:val="12"/>
              </w:rPr>
              <w:t xml:space="preserve">ПРОГРАММЫ </w:t>
            </w:r>
          </w:p>
        </w:tc>
        <w:tc>
          <w:tcPr>
            <w:tcW w:w="125"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w:t>
            </w:r>
          </w:p>
        </w:tc>
        <w:tc>
          <w:tcPr>
            <w:tcW w:w="2879"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общее руководство и </w:t>
            </w:r>
            <w:proofErr w:type="gramStart"/>
            <w:r w:rsidRPr="00C13A6E">
              <w:rPr>
                <w:rFonts w:ascii="Times New Roman" w:eastAsia="Calibri" w:hAnsi="Times New Roman" w:cs="Times New Roman"/>
                <w:sz w:val="12"/>
                <w:szCs w:val="12"/>
              </w:rPr>
              <w:t>контроль за</w:t>
            </w:r>
            <w:proofErr w:type="gramEnd"/>
            <w:r w:rsidRPr="00C13A6E">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Кутузовский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Кутузовский муниципального района Сергиевский Самарской области.</w:t>
            </w:r>
          </w:p>
        </w:tc>
      </w:tr>
    </w:tbl>
    <w:p w:rsidR="00C13A6E" w:rsidRDefault="00C13A6E" w:rsidP="00C13A6E">
      <w:pPr>
        <w:tabs>
          <w:tab w:val="left" w:pos="284"/>
          <w:tab w:val="left" w:pos="3828"/>
        </w:tabs>
        <w:spacing w:after="0" w:line="240" w:lineRule="auto"/>
        <w:jc w:val="both"/>
        <w:rPr>
          <w:rFonts w:ascii="Times New Roman" w:eastAsia="Calibri" w:hAnsi="Times New Roman" w:cs="Times New Roman"/>
          <w:bCs/>
          <w:sz w:val="12"/>
          <w:szCs w:val="12"/>
        </w:rPr>
      </w:pP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C13A6E" w:rsidRDefault="00C13A6E" w:rsidP="00C13A6E">
      <w:pPr>
        <w:tabs>
          <w:tab w:val="left" w:pos="284"/>
          <w:tab w:val="left" w:pos="3828"/>
        </w:tabs>
        <w:spacing w:after="0" w:line="240" w:lineRule="auto"/>
        <w:jc w:val="both"/>
        <w:rPr>
          <w:rFonts w:ascii="Times New Roman" w:eastAsia="Calibri" w:hAnsi="Times New Roman" w:cs="Times New Roman"/>
          <w:b/>
          <w:sz w:val="12"/>
          <w:szCs w:val="12"/>
        </w:rPr>
      </w:pP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C13A6E">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C13A6E">
        <w:rPr>
          <w:rFonts w:ascii="Times New Roman" w:eastAsia="Calibri" w:hAnsi="Times New Roman" w:cs="Times New Roman"/>
          <w:b/>
          <w:sz w:val="12"/>
          <w:szCs w:val="12"/>
        </w:rPr>
        <w:t>Программа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lastRenderedPageBreak/>
        <w:t>Муниципальная программа определяет цели, задачи и основные направления развития инициативного бюджетирования в сельском поселении Кутузовский муниципального района Сергиевский Самарской области.</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В целях создания условий для устойчивого развития территории сельского поселения Кутузовский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3A6E">
        <w:rPr>
          <w:rFonts w:ascii="Times New Roman" w:eastAsia="Calibri" w:hAnsi="Times New Roman" w:cs="Times New Roman"/>
          <w:sz w:val="12"/>
          <w:szCs w:val="12"/>
        </w:rPr>
        <w:t>Инициативное</w:t>
      </w:r>
      <w:proofErr w:type="gramEnd"/>
      <w:r w:rsidRPr="00C13A6E">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C13A6E">
        <w:rPr>
          <w:rFonts w:ascii="Times New Roman" w:eastAsia="Calibri" w:hAnsi="Times New Roman" w:cs="Times New Roman"/>
          <w:sz w:val="12"/>
          <w:szCs w:val="12"/>
        </w:rPr>
        <w:t>дств дл</w:t>
      </w:r>
      <w:proofErr w:type="gramEnd"/>
      <w:r w:rsidRPr="00C13A6E">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Основными целями Программы являются:</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Реализация инициативных проектов на территории сельского поселения Кутузовский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Основными задачами Программы являются:</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-повышение открытости и эффективности расходования бюджетных средств.</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Начало реализации Программы  - 1 января 2026 года.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Окончание реализации Программы – 31 декабря 2030 года.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4. Перечень мероприятий муниципальной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3A6E">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Кутузовский муниципального района Сергиевский Самарской области и разработана с учетом положений постановления администрации сельского поселения Кутузовский муниципального района Сергиевский Самарской области от 07.02.2020 г. №11 «Об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w:t>
      </w:r>
      <w:proofErr w:type="gramEnd"/>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C13A6E">
        <w:rPr>
          <w:rFonts w:ascii="Times New Roman" w:eastAsia="Calibri" w:hAnsi="Times New Roman" w:cs="Times New Roman"/>
          <w:b/>
          <w:sz w:val="12"/>
          <w:szCs w:val="12"/>
        </w:rPr>
        <w:t>5. Обоснование ресурсного обеспечения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C13A6E">
        <w:rPr>
          <w:rFonts w:ascii="Times New Roman" w:eastAsia="Calibri" w:hAnsi="Times New Roman" w:cs="Times New Roman"/>
          <w:b/>
          <w:sz w:val="12"/>
          <w:szCs w:val="12"/>
        </w:rPr>
        <w:t>250,00000</w:t>
      </w:r>
      <w:r w:rsidRPr="00C13A6E">
        <w:rPr>
          <w:rFonts w:ascii="Times New Roman" w:eastAsia="Calibri" w:hAnsi="Times New Roman" w:cs="Times New Roman"/>
          <w:sz w:val="12"/>
          <w:szCs w:val="12"/>
        </w:rPr>
        <w:t xml:space="preserve"> тыс. рублей, в том числе:</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в 2026 году – 50,00000 тыс. рублей;</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в 2027 году – 50,00000 тыс. рублей;</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в 2028 году – 50,00000 тыс. рублей;</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в 2029 году – 50,00000 тыс. рублей;</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в 2030 году – 50,00000 тыс. рублей</w:t>
      </w:r>
      <w:proofErr w:type="gramStart"/>
      <w:r w:rsidRPr="00C13A6E">
        <w:rPr>
          <w:rFonts w:ascii="Times New Roman" w:eastAsia="Calibri" w:hAnsi="Times New Roman" w:cs="Times New Roman"/>
          <w:sz w:val="12"/>
          <w:szCs w:val="12"/>
        </w:rPr>
        <w:t>.»</w:t>
      </w:r>
      <w:proofErr w:type="gramEnd"/>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Кутузовский муниципального района Сергиевский Самарской области.</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C13A6E">
        <w:rPr>
          <w:rFonts w:ascii="Times New Roman" w:eastAsia="Calibri" w:hAnsi="Times New Roman" w:cs="Times New Roman"/>
          <w:b/>
          <w:sz w:val="12"/>
          <w:szCs w:val="12"/>
        </w:rPr>
        <w:t>6. Механизм реализации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3A6E">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 утвержденного постановлением администрации сельского поселения Кутузовский муниципального района Сергиевский от 07.02.2020 </w:t>
      </w:r>
      <w:proofErr w:type="spellStart"/>
      <w:r w:rsidRPr="00C13A6E">
        <w:rPr>
          <w:rFonts w:ascii="Times New Roman" w:eastAsia="Calibri" w:hAnsi="Times New Roman" w:cs="Times New Roman"/>
          <w:sz w:val="12"/>
          <w:szCs w:val="12"/>
        </w:rPr>
        <w:t>г.г</w:t>
      </w:r>
      <w:proofErr w:type="spellEnd"/>
      <w:r w:rsidRPr="00C13A6E">
        <w:rPr>
          <w:rFonts w:ascii="Times New Roman" w:eastAsia="Calibri" w:hAnsi="Times New Roman" w:cs="Times New Roman"/>
          <w:sz w:val="12"/>
          <w:szCs w:val="12"/>
        </w:rPr>
        <w:t>. №11.</w:t>
      </w:r>
      <w:proofErr w:type="gramEnd"/>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Общее руководство и </w:t>
      </w:r>
      <w:proofErr w:type="gramStart"/>
      <w:r w:rsidRPr="00C13A6E">
        <w:rPr>
          <w:rFonts w:ascii="Times New Roman" w:eastAsia="Calibri" w:hAnsi="Times New Roman" w:cs="Times New Roman"/>
          <w:sz w:val="12"/>
          <w:szCs w:val="12"/>
        </w:rPr>
        <w:t>контроль за</w:t>
      </w:r>
      <w:proofErr w:type="gramEnd"/>
      <w:r w:rsidRPr="00C13A6E">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Кутузовский муниципального района Сергиевский.</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Кутузовский муниципального района Сергиевский Самарской области.</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13A6E">
        <w:rPr>
          <w:rFonts w:ascii="Times New Roman" w:eastAsia="Calibri" w:hAnsi="Times New Roman" w:cs="Times New Roman"/>
          <w:sz w:val="12"/>
          <w:szCs w:val="12"/>
        </w:rPr>
        <w:t>Контроль за</w:t>
      </w:r>
      <w:proofErr w:type="gramEnd"/>
      <w:r w:rsidRPr="00C13A6E">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Кутузовский муниципального района Сергиевский Самарской области.</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lastRenderedPageBreak/>
        <w:t xml:space="preserve">Администрация сельского поселения Кутузовский муниципального района Сергиевский Самарской области ежегодно в срок до 1 марта подготавливает информацию о ходе реализации </w:t>
      </w:r>
      <w:r w:rsidRPr="00C13A6E">
        <w:rPr>
          <w:rFonts w:ascii="Times New Roman" w:eastAsia="Calibri" w:hAnsi="Times New Roman" w:cs="Times New Roman"/>
          <w:bCs/>
          <w:sz w:val="12"/>
          <w:szCs w:val="12"/>
        </w:rPr>
        <w:t>П</w:t>
      </w:r>
      <w:r w:rsidRPr="00C13A6E">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C13A6E">
        <w:rPr>
          <w:rFonts w:ascii="Times New Roman" w:eastAsia="Calibri" w:hAnsi="Times New Roman" w:cs="Times New Roman"/>
          <w:bCs/>
          <w:sz w:val="12"/>
          <w:szCs w:val="12"/>
        </w:rPr>
        <w:t>П</w:t>
      </w:r>
      <w:r w:rsidRPr="00C13A6E">
        <w:rPr>
          <w:rFonts w:ascii="Times New Roman" w:eastAsia="Calibri" w:hAnsi="Times New Roman" w:cs="Times New Roman"/>
          <w:sz w:val="12"/>
          <w:szCs w:val="12"/>
        </w:rPr>
        <w:t>рограммы, рассчитанных в соответствии с методикой.</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7. Методика комплексной оценки эффективности реализации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7.1. Оценка степени выполнения мероприятий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7.2. Оценка эффективности реализации муниципальной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C13A6E" w:rsidRPr="00C13A6E" w:rsidRDefault="00C13A6E" w:rsidP="00C13A6E">
      <w:pPr>
        <w:tabs>
          <w:tab w:val="left" w:pos="284"/>
          <w:tab w:val="left" w:pos="3828"/>
        </w:tabs>
        <w:spacing w:after="0" w:line="240" w:lineRule="auto"/>
        <w:jc w:val="center"/>
        <w:rPr>
          <w:rFonts w:ascii="Times New Roman" w:eastAsia="Calibri" w:hAnsi="Times New Roman" w:cs="Times New Roman"/>
          <w:b/>
          <w:sz w:val="12"/>
          <w:szCs w:val="12"/>
        </w:rPr>
      </w:pPr>
      <w:r w:rsidRPr="00C13A6E">
        <w:rPr>
          <w:rFonts w:ascii="Times New Roman" w:eastAsia="Calibri" w:hAnsi="Times New Roman" w:cs="Times New Roman"/>
          <w:b/>
          <w:noProof/>
          <w:sz w:val="12"/>
          <w:szCs w:val="12"/>
          <w:lang w:eastAsia="ru-RU"/>
        </w:rPr>
        <w:drawing>
          <wp:inline distT="0" distB="0" distL="0" distR="0" wp14:anchorId="5378F967" wp14:editId="6304D8A1">
            <wp:extent cx="1113182" cy="762676"/>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212" cy="763382"/>
                    </a:xfrm>
                    <a:prstGeom prst="rect">
                      <a:avLst/>
                    </a:prstGeom>
                    <a:noFill/>
                    <a:ln>
                      <a:noFill/>
                    </a:ln>
                  </pic:spPr>
                </pic:pic>
              </a:graphicData>
            </a:graphic>
          </wp:inline>
        </w:drawing>
      </w:r>
      <w:r w:rsidRPr="00C13A6E">
        <w:rPr>
          <w:rFonts w:ascii="Times New Roman" w:eastAsia="Calibri" w:hAnsi="Times New Roman" w:cs="Times New Roman"/>
          <w:b/>
          <w:sz w:val="12"/>
          <w:szCs w:val="12"/>
        </w:rPr>
        <w:t>,</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где </w:t>
      </w:r>
      <w:r w:rsidRPr="00C13A6E">
        <w:rPr>
          <w:rFonts w:ascii="Times New Roman" w:eastAsia="Calibri" w:hAnsi="Times New Roman" w:cs="Times New Roman"/>
          <w:noProof/>
          <w:sz w:val="12"/>
          <w:szCs w:val="12"/>
          <w:lang w:eastAsia="ru-RU"/>
        </w:rPr>
        <w:drawing>
          <wp:inline distT="0" distB="0" distL="0" distR="0" wp14:anchorId="4BF78E20" wp14:editId="73144234">
            <wp:extent cx="152358" cy="174929"/>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626" cy="174089"/>
                    </a:xfrm>
                    <a:prstGeom prst="rect">
                      <a:avLst/>
                    </a:prstGeom>
                    <a:noFill/>
                    <a:ln>
                      <a:noFill/>
                    </a:ln>
                  </pic:spPr>
                </pic:pic>
              </a:graphicData>
            </a:graphic>
          </wp:inline>
        </w:drawing>
      </w:r>
      <w:r w:rsidRPr="00C13A6E">
        <w:rPr>
          <w:rFonts w:ascii="Times New Roman" w:eastAsia="Calibri" w:hAnsi="Times New Roman" w:cs="Times New Roman"/>
          <w:sz w:val="12"/>
          <w:szCs w:val="12"/>
        </w:rPr>
        <w:t xml:space="preserve"> - количество показателей (индикаторов) муниципальной программы;</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r w:rsidRPr="00C13A6E">
        <w:rPr>
          <w:rFonts w:ascii="Times New Roman" w:eastAsia="Calibri" w:hAnsi="Times New Roman" w:cs="Times New Roman"/>
          <w:noProof/>
          <w:sz w:val="12"/>
          <w:szCs w:val="12"/>
          <w:lang w:eastAsia="ru-RU"/>
        </w:rPr>
        <w:drawing>
          <wp:inline distT="0" distB="0" distL="0" distR="0" wp14:anchorId="6B3CCA43" wp14:editId="16285278">
            <wp:extent cx="286247" cy="190831"/>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36" cy="192024"/>
                    </a:xfrm>
                    <a:prstGeom prst="rect">
                      <a:avLst/>
                    </a:prstGeom>
                    <a:noFill/>
                    <a:ln>
                      <a:noFill/>
                    </a:ln>
                  </pic:spPr>
                </pic:pic>
              </a:graphicData>
            </a:graphic>
          </wp:inline>
        </w:drawing>
      </w:r>
      <w:r w:rsidRPr="00C13A6E">
        <w:rPr>
          <w:rFonts w:ascii="Times New Roman" w:eastAsia="Calibri" w:hAnsi="Times New Roman" w:cs="Times New Roman"/>
          <w:sz w:val="12"/>
          <w:szCs w:val="12"/>
        </w:rPr>
        <w:t xml:space="preserve"> - плановое значение n-</w:t>
      </w:r>
      <w:proofErr w:type="spellStart"/>
      <w:r w:rsidRPr="00C13A6E">
        <w:rPr>
          <w:rFonts w:ascii="Times New Roman" w:eastAsia="Calibri" w:hAnsi="Times New Roman" w:cs="Times New Roman"/>
          <w:sz w:val="12"/>
          <w:szCs w:val="12"/>
        </w:rPr>
        <w:t>го</w:t>
      </w:r>
      <w:proofErr w:type="spellEnd"/>
      <w:r w:rsidRPr="00C13A6E">
        <w:rPr>
          <w:rFonts w:ascii="Times New Roman" w:eastAsia="Calibri" w:hAnsi="Times New Roman" w:cs="Times New Roman"/>
          <w:sz w:val="12"/>
          <w:szCs w:val="12"/>
        </w:rPr>
        <w:t xml:space="preserve"> показателя (индикатора);</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r w:rsidRPr="00C13A6E">
        <w:rPr>
          <w:rFonts w:ascii="Times New Roman" w:eastAsia="Calibri" w:hAnsi="Times New Roman" w:cs="Times New Roman"/>
          <w:noProof/>
          <w:sz w:val="12"/>
          <w:szCs w:val="12"/>
          <w:lang w:eastAsia="ru-RU"/>
        </w:rPr>
        <w:drawing>
          <wp:inline distT="0" distB="0" distL="0" distR="0" wp14:anchorId="23F08F40" wp14:editId="5EB452EE">
            <wp:extent cx="238539" cy="166977"/>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 cy="168021"/>
                    </a:xfrm>
                    <a:prstGeom prst="rect">
                      <a:avLst/>
                    </a:prstGeom>
                    <a:noFill/>
                    <a:ln>
                      <a:noFill/>
                    </a:ln>
                  </pic:spPr>
                </pic:pic>
              </a:graphicData>
            </a:graphic>
          </wp:inline>
        </w:drawing>
      </w:r>
      <w:r w:rsidRPr="00C13A6E">
        <w:rPr>
          <w:rFonts w:ascii="Times New Roman" w:eastAsia="Calibri" w:hAnsi="Times New Roman" w:cs="Times New Roman"/>
          <w:sz w:val="12"/>
          <w:szCs w:val="12"/>
        </w:rPr>
        <w:t xml:space="preserve"> - значение n-</w:t>
      </w:r>
      <w:proofErr w:type="spellStart"/>
      <w:r w:rsidRPr="00C13A6E">
        <w:rPr>
          <w:rFonts w:ascii="Times New Roman" w:eastAsia="Calibri" w:hAnsi="Times New Roman" w:cs="Times New Roman"/>
          <w:sz w:val="12"/>
          <w:szCs w:val="12"/>
        </w:rPr>
        <w:t>го</w:t>
      </w:r>
      <w:proofErr w:type="spellEnd"/>
      <w:r w:rsidRPr="00C13A6E">
        <w:rPr>
          <w:rFonts w:ascii="Times New Roman" w:eastAsia="Calibri" w:hAnsi="Times New Roman" w:cs="Times New Roman"/>
          <w:sz w:val="12"/>
          <w:szCs w:val="12"/>
        </w:rPr>
        <w:t xml:space="preserve"> показателя (индикатора) на конец отчетного года;</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r w:rsidRPr="00C13A6E">
        <w:rPr>
          <w:rFonts w:ascii="Times New Roman" w:eastAsia="Calibri" w:hAnsi="Times New Roman" w:cs="Times New Roman"/>
          <w:noProof/>
          <w:sz w:val="12"/>
          <w:szCs w:val="12"/>
          <w:lang w:eastAsia="ru-RU"/>
        </w:rPr>
        <w:drawing>
          <wp:inline distT="0" distB="0" distL="0" distR="0" wp14:anchorId="46DE55A5" wp14:editId="5A8864F8">
            <wp:extent cx="238539" cy="159026"/>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160867"/>
                    </a:xfrm>
                    <a:prstGeom prst="rect">
                      <a:avLst/>
                    </a:prstGeom>
                    <a:noFill/>
                    <a:ln>
                      <a:noFill/>
                    </a:ln>
                  </pic:spPr>
                </pic:pic>
              </a:graphicData>
            </a:graphic>
          </wp:inline>
        </w:drawing>
      </w:r>
      <w:proofErr w:type="gramStart"/>
      <w:r w:rsidRPr="00C13A6E">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r w:rsidRPr="00C13A6E">
        <w:rPr>
          <w:rFonts w:ascii="Times New Roman" w:eastAsia="Calibri" w:hAnsi="Times New Roman" w:cs="Times New Roman"/>
          <w:noProof/>
          <w:sz w:val="12"/>
          <w:szCs w:val="12"/>
          <w:lang w:eastAsia="ru-RU"/>
        </w:rPr>
        <w:drawing>
          <wp:inline distT="0" distB="0" distL="0" distR="0" wp14:anchorId="3D96699E" wp14:editId="4E5E9EF9">
            <wp:extent cx="238539" cy="161866"/>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3739"/>
                    </a:xfrm>
                    <a:prstGeom prst="rect">
                      <a:avLst/>
                    </a:prstGeom>
                    <a:noFill/>
                    <a:ln>
                      <a:noFill/>
                    </a:ln>
                  </pic:spPr>
                </pic:pic>
              </a:graphicData>
            </a:graphic>
          </wp:inline>
        </w:drawing>
      </w:r>
      <w:r w:rsidRPr="00C13A6E">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C13A6E">
        <w:rPr>
          <w:rFonts w:ascii="Times New Roman" w:eastAsia="Calibri" w:hAnsi="Times New Roman" w:cs="Times New Roman"/>
          <w:b/>
          <w:sz w:val="12"/>
          <w:szCs w:val="12"/>
        </w:rPr>
        <w:t>8.Методика расчета показателей (индикаторов) Программы</w:t>
      </w:r>
    </w:p>
    <w:p w:rsidR="00C13A6E" w:rsidRPr="00C13A6E" w:rsidRDefault="00C13A6E" w:rsidP="00C13A6E">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Приложение 1</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C13A6E">
        <w:rPr>
          <w:rFonts w:ascii="Times New Roman" w:eastAsia="Calibri" w:hAnsi="Times New Roman" w:cs="Times New Roman"/>
          <w:i/>
          <w:sz w:val="12"/>
          <w:szCs w:val="12"/>
        </w:rPr>
        <w:t xml:space="preserve">«Реализация проекта </w:t>
      </w:r>
    </w:p>
    <w:p w:rsid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w:t>
      </w:r>
      <w:proofErr w:type="gramStart"/>
      <w:r w:rsidRPr="00C13A6E">
        <w:rPr>
          <w:rFonts w:ascii="Times New Roman" w:eastAsia="Calibri" w:hAnsi="Times New Roman" w:cs="Times New Roman"/>
          <w:i/>
          <w:sz w:val="12"/>
          <w:szCs w:val="12"/>
        </w:rPr>
        <w:t>Инициативное</w:t>
      </w:r>
      <w:proofErr w:type="gramEnd"/>
      <w:r w:rsidRPr="00C13A6E">
        <w:rPr>
          <w:rFonts w:ascii="Times New Roman" w:eastAsia="Calibri" w:hAnsi="Times New Roman" w:cs="Times New Roman"/>
          <w:i/>
          <w:sz w:val="12"/>
          <w:szCs w:val="12"/>
        </w:rPr>
        <w:t xml:space="preserve"> бюджетирование» на территории сельского поселения Кутузовский</w:t>
      </w:r>
    </w:p>
    <w:p w:rsidR="00C13A6E" w:rsidRPr="00C13A6E" w:rsidRDefault="00C13A6E" w:rsidP="00C13A6E">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center"/>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
        <w:gridCol w:w="2829"/>
        <w:gridCol w:w="673"/>
        <w:gridCol w:w="746"/>
        <w:gridCol w:w="746"/>
        <w:gridCol w:w="822"/>
        <w:gridCol w:w="746"/>
        <w:gridCol w:w="673"/>
      </w:tblGrid>
      <w:tr w:rsidR="00C13A6E" w:rsidRPr="00C13A6E" w:rsidTr="00C13A6E">
        <w:trPr>
          <w:trHeight w:val="19"/>
        </w:trPr>
        <w:tc>
          <w:tcPr>
            <w:tcW w:w="192" w:type="pct"/>
            <w:vMerge w:val="restar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 xml:space="preserve">№ </w:t>
            </w:r>
            <w:proofErr w:type="gramStart"/>
            <w:r w:rsidRPr="00C13A6E">
              <w:rPr>
                <w:rFonts w:ascii="Times New Roman" w:eastAsia="Calibri" w:hAnsi="Times New Roman" w:cs="Times New Roman"/>
                <w:bCs/>
                <w:sz w:val="12"/>
                <w:szCs w:val="12"/>
              </w:rPr>
              <w:t>п</w:t>
            </w:r>
            <w:proofErr w:type="gramEnd"/>
            <w:r w:rsidRPr="00C13A6E">
              <w:rPr>
                <w:rFonts w:ascii="Times New Roman" w:eastAsia="Calibri" w:hAnsi="Times New Roman" w:cs="Times New Roman"/>
                <w:bCs/>
                <w:sz w:val="12"/>
                <w:szCs w:val="12"/>
              </w:rPr>
              <w:t>/п</w:t>
            </w:r>
          </w:p>
        </w:tc>
        <w:tc>
          <w:tcPr>
            <w:tcW w:w="1880" w:type="pct"/>
            <w:vMerge w:val="restar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Наименование целевого индикатора</w:t>
            </w:r>
          </w:p>
        </w:tc>
        <w:tc>
          <w:tcPr>
            <w:tcW w:w="447" w:type="pct"/>
            <w:vMerge w:val="restar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Ед. изм.</w:t>
            </w:r>
          </w:p>
        </w:tc>
        <w:tc>
          <w:tcPr>
            <w:tcW w:w="2481" w:type="pct"/>
            <w:gridSpan w:val="5"/>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Значение целевого индикатора по годам</w:t>
            </w:r>
          </w:p>
        </w:tc>
      </w:tr>
      <w:tr w:rsidR="00C13A6E" w:rsidRPr="00C13A6E" w:rsidTr="00C13A6E">
        <w:trPr>
          <w:trHeight w:val="19"/>
        </w:trPr>
        <w:tc>
          <w:tcPr>
            <w:tcW w:w="192" w:type="pct"/>
            <w:vMerge/>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p>
        </w:tc>
        <w:tc>
          <w:tcPr>
            <w:tcW w:w="1880" w:type="pct"/>
            <w:vMerge/>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2026</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2027</w:t>
            </w:r>
          </w:p>
        </w:tc>
        <w:tc>
          <w:tcPr>
            <w:tcW w:w="54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2028</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2029</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2030</w:t>
            </w:r>
          </w:p>
        </w:tc>
      </w:tr>
      <w:tr w:rsidR="00C13A6E" w:rsidRPr="00C13A6E" w:rsidTr="00C13A6E">
        <w:trPr>
          <w:trHeight w:val="19"/>
        </w:trPr>
        <w:tc>
          <w:tcPr>
            <w:tcW w:w="5000" w:type="pct"/>
            <w:gridSpan w:val="8"/>
          </w:tcPr>
          <w:p w:rsidR="00C13A6E" w:rsidRPr="00C13A6E"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C13A6E" w:rsidRPr="00C13A6E">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C13A6E" w:rsidRPr="00C13A6E" w:rsidTr="00C13A6E">
        <w:trPr>
          <w:trHeight w:val="19"/>
        </w:trPr>
        <w:tc>
          <w:tcPr>
            <w:tcW w:w="192"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1.1</w:t>
            </w:r>
          </w:p>
        </w:tc>
        <w:tc>
          <w:tcPr>
            <w:tcW w:w="1880"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sz w:val="12"/>
                <w:szCs w:val="12"/>
              </w:rPr>
              <w:t xml:space="preserve">Количество публикаций в сети Интернет и СМИ об </w:t>
            </w:r>
            <w:proofErr w:type="gramStart"/>
            <w:r w:rsidRPr="00C13A6E">
              <w:rPr>
                <w:rFonts w:ascii="Times New Roman" w:eastAsia="Calibri" w:hAnsi="Times New Roman" w:cs="Times New Roman"/>
                <w:sz w:val="12"/>
                <w:szCs w:val="12"/>
              </w:rPr>
              <w:t>инициативном</w:t>
            </w:r>
            <w:proofErr w:type="gramEnd"/>
            <w:r w:rsidRPr="00C13A6E">
              <w:rPr>
                <w:rFonts w:ascii="Times New Roman" w:eastAsia="Calibri" w:hAnsi="Times New Roman" w:cs="Times New Roman"/>
                <w:sz w:val="12"/>
                <w:szCs w:val="12"/>
              </w:rPr>
              <w:t xml:space="preserve"> бюджетировании</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ед.</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1</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54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r>
      <w:tr w:rsidR="00C13A6E" w:rsidRPr="00C13A6E" w:rsidTr="00C13A6E">
        <w:trPr>
          <w:trHeight w:val="19"/>
        </w:trPr>
        <w:tc>
          <w:tcPr>
            <w:tcW w:w="5000" w:type="pct"/>
            <w:gridSpan w:val="8"/>
          </w:tcPr>
          <w:p w:rsidR="00C13A6E" w:rsidRPr="00C13A6E"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C13A6E" w:rsidRPr="00C13A6E">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C13A6E" w:rsidRPr="00C13A6E" w:rsidTr="00C13A6E">
        <w:trPr>
          <w:trHeight w:val="19"/>
        </w:trPr>
        <w:tc>
          <w:tcPr>
            <w:tcW w:w="192"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2.1</w:t>
            </w:r>
          </w:p>
        </w:tc>
        <w:tc>
          <w:tcPr>
            <w:tcW w:w="1880"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Количество поступивших инициативных проектов</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ед.</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54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r>
      <w:tr w:rsidR="00C13A6E" w:rsidRPr="00C13A6E" w:rsidTr="00C13A6E">
        <w:trPr>
          <w:trHeight w:val="19"/>
        </w:trPr>
        <w:tc>
          <w:tcPr>
            <w:tcW w:w="192"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2.2</w:t>
            </w:r>
          </w:p>
        </w:tc>
        <w:tc>
          <w:tcPr>
            <w:tcW w:w="1880"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Количество реализованных инициативных проектов.</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ед.</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54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96"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c>
          <w:tcPr>
            <w:tcW w:w="447" w:type="pct"/>
          </w:tcPr>
          <w:p w:rsidR="00C13A6E" w:rsidRPr="00C13A6E" w:rsidRDefault="00C13A6E" w:rsidP="00C13A6E">
            <w:pPr>
              <w:tabs>
                <w:tab w:val="left" w:pos="284"/>
                <w:tab w:val="left" w:pos="3828"/>
              </w:tabs>
              <w:spacing w:after="0" w:line="240" w:lineRule="auto"/>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1</w:t>
            </w:r>
          </w:p>
        </w:tc>
      </w:tr>
    </w:tbl>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BF3595" w:rsidRPr="00C13A6E"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C13A6E">
        <w:rPr>
          <w:rFonts w:ascii="Times New Roman" w:eastAsia="Calibri" w:hAnsi="Times New Roman" w:cs="Times New Roman"/>
          <w:i/>
          <w:sz w:val="12"/>
          <w:szCs w:val="12"/>
        </w:rPr>
        <w:t xml:space="preserve">«Реализация проекта </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w:t>
      </w:r>
      <w:proofErr w:type="gramStart"/>
      <w:r w:rsidRPr="00C13A6E">
        <w:rPr>
          <w:rFonts w:ascii="Times New Roman" w:eastAsia="Calibri" w:hAnsi="Times New Roman" w:cs="Times New Roman"/>
          <w:i/>
          <w:sz w:val="12"/>
          <w:szCs w:val="12"/>
        </w:rPr>
        <w:t>Инициативное</w:t>
      </w:r>
      <w:proofErr w:type="gramEnd"/>
      <w:r w:rsidRPr="00C13A6E">
        <w:rPr>
          <w:rFonts w:ascii="Times New Roman" w:eastAsia="Calibri" w:hAnsi="Times New Roman" w:cs="Times New Roman"/>
          <w:i/>
          <w:sz w:val="12"/>
          <w:szCs w:val="12"/>
        </w:rPr>
        <w:t xml:space="preserve"> бюджетирование» на территории сельского поселения Кутузовский</w:t>
      </w:r>
    </w:p>
    <w:p w:rsidR="00C13A6E" w:rsidRPr="00C13A6E" w:rsidRDefault="00BF3595" w:rsidP="00966422">
      <w:pPr>
        <w:tabs>
          <w:tab w:val="left" w:pos="284"/>
          <w:tab w:val="left" w:pos="3828"/>
        </w:tabs>
        <w:spacing w:after="0" w:line="240" w:lineRule="auto"/>
        <w:jc w:val="right"/>
        <w:rPr>
          <w:rFonts w:ascii="Times New Roman" w:eastAsia="Calibri" w:hAnsi="Times New Roman" w:cs="Times New Roman"/>
          <w:b/>
          <w:bCs/>
          <w:sz w:val="12"/>
          <w:szCs w:val="12"/>
        </w:rPr>
      </w:pPr>
      <w:r w:rsidRPr="00C13A6E">
        <w:rPr>
          <w:rFonts w:ascii="Times New Roman" w:eastAsia="Calibri" w:hAnsi="Times New Roman" w:cs="Times New Roman"/>
          <w:i/>
          <w:sz w:val="12"/>
          <w:szCs w:val="12"/>
        </w:rPr>
        <w:t>муниципального района Сергиевский Самарской области на 2026–2030 годы»</w:t>
      </w:r>
    </w:p>
    <w:p w:rsidR="00BF3595" w:rsidRDefault="00BF3595" w:rsidP="00BF3595">
      <w:pPr>
        <w:tabs>
          <w:tab w:val="left" w:pos="284"/>
          <w:tab w:val="left" w:pos="3828"/>
        </w:tabs>
        <w:spacing w:after="0" w:line="240" w:lineRule="auto"/>
        <w:jc w:val="center"/>
        <w:rPr>
          <w:rFonts w:ascii="Times New Roman" w:eastAsia="Calibri" w:hAnsi="Times New Roman" w:cs="Times New Roman"/>
          <w:b/>
          <w:bCs/>
          <w:sz w:val="12"/>
          <w:szCs w:val="12"/>
        </w:rPr>
      </w:pPr>
    </w:p>
    <w:p w:rsidR="00C13A6E" w:rsidRPr="00C13A6E" w:rsidRDefault="00C13A6E" w:rsidP="00BF3595">
      <w:pPr>
        <w:tabs>
          <w:tab w:val="left" w:pos="284"/>
          <w:tab w:val="left" w:pos="3828"/>
        </w:tabs>
        <w:spacing w:after="0" w:line="240" w:lineRule="auto"/>
        <w:jc w:val="center"/>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Перечень программных мероприятий</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1"/>
        <w:gridCol w:w="1882"/>
        <w:gridCol w:w="624"/>
        <w:gridCol w:w="811"/>
        <w:gridCol w:w="885"/>
        <w:gridCol w:w="737"/>
        <w:gridCol w:w="737"/>
        <w:gridCol w:w="664"/>
        <w:gridCol w:w="812"/>
      </w:tblGrid>
      <w:tr w:rsidR="00C13A6E" w:rsidRPr="00C13A6E" w:rsidTr="00BF3595">
        <w:trPr>
          <w:trHeight w:val="20"/>
          <w:tblHeader/>
        </w:trPr>
        <w:tc>
          <w:tcPr>
            <w:tcW w:w="246" w:type="pct"/>
            <w:vMerge w:val="restar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 </w:t>
            </w:r>
            <w:proofErr w:type="gramStart"/>
            <w:r w:rsidRPr="00C13A6E">
              <w:rPr>
                <w:rFonts w:ascii="Times New Roman" w:eastAsia="Calibri" w:hAnsi="Times New Roman" w:cs="Times New Roman"/>
                <w:sz w:val="12"/>
                <w:szCs w:val="12"/>
              </w:rPr>
              <w:t>п</w:t>
            </w:r>
            <w:proofErr w:type="gramEnd"/>
            <w:r w:rsidRPr="00C13A6E">
              <w:rPr>
                <w:rFonts w:ascii="Times New Roman" w:eastAsia="Calibri" w:hAnsi="Times New Roman" w:cs="Times New Roman"/>
                <w:sz w:val="12"/>
                <w:szCs w:val="12"/>
              </w:rPr>
              <w:t>/п</w:t>
            </w:r>
          </w:p>
        </w:tc>
        <w:tc>
          <w:tcPr>
            <w:tcW w:w="1251" w:type="pct"/>
            <w:vMerge w:val="restar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Наименование</w:t>
            </w:r>
          </w:p>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мероприятия</w:t>
            </w:r>
          </w:p>
        </w:tc>
        <w:tc>
          <w:tcPr>
            <w:tcW w:w="415" w:type="pct"/>
            <w:vMerge w:val="restar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Сроки реализации, годы</w:t>
            </w:r>
          </w:p>
        </w:tc>
        <w:tc>
          <w:tcPr>
            <w:tcW w:w="3088" w:type="pct"/>
            <w:gridSpan w:val="6"/>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Объем финансирования по годам, тыс. рублей*</w:t>
            </w:r>
          </w:p>
        </w:tc>
      </w:tr>
      <w:tr w:rsidR="00C13A6E" w:rsidRPr="00C13A6E" w:rsidTr="00BF3595">
        <w:trPr>
          <w:trHeight w:val="20"/>
          <w:tblHeader/>
        </w:trPr>
        <w:tc>
          <w:tcPr>
            <w:tcW w:w="246" w:type="pct"/>
            <w:vMerge/>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p>
        </w:tc>
        <w:tc>
          <w:tcPr>
            <w:tcW w:w="1251" w:type="pct"/>
            <w:vMerge/>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2026</w:t>
            </w:r>
          </w:p>
        </w:tc>
        <w:tc>
          <w:tcPr>
            <w:tcW w:w="588"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2027</w:t>
            </w:r>
          </w:p>
        </w:tc>
        <w:tc>
          <w:tcPr>
            <w:tcW w:w="49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2028</w:t>
            </w:r>
          </w:p>
        </w:tc>
        <w:tc>
          <w:tcPr>
            <w:tcW w:w="490"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2029</w:t>
            </w:r>
          </w:p>
        </w:tc>
        <w:tc>
          <w:tcPr>
            <w:tcW w:w="44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2030</w:t>
            </w:r>
          </w:p>
        </w:tc>
        <w:tc>
          <w:tcPr>
            <w:tcW w:w="54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Всего по Программе</w:t>
            </w:r>
          </w:p>
        </w:tc>
      </w:tr>
      <w:tr w:rsidR="00C13A6E" w:rsidRPr="00C13A6E" w:rsidTr="00BF3595">
        <w:trPr>
          <w:trHeight w:val="20"/>
        </w:trPr>
        <w:tc>
          <w:tcPr>
            <w:tcW w:w="246"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1.</w:t>
            </w:r>
          </w:p>
        </w:tc>
        <w:tc>
          <w:tcPr>
            <w:tcW w:w="125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Размещение публикаций в сети Интернет и СМИ об </w:t>
            </w:r>
            <w:proofErr w:type="gramStart"/>
            <w:r w:rsidRPr="00C13A6E">
              <w:rPr>
                <w:rFonts w:ascii="Times New Roman" w:eastAsia="Calibri" w:hAnsi="Times New Roman" w:cs="Times New Roman"/>
                <w:sz w:val="12"/>
                <w:szCs w:val="12"/>
              </w:rPr>
              <w:t>инициативном</w:t>
            </w:r>
            <w:proofErr w:type="gramEnd"/>
            <w:r w:rsidRPr="00C13A6E">
              <w:rPr>
                <w:rFonts w:ascii="Times New Roman" w:eastAsia="Calibri" w:hAnsi="Times New Roman" w:cs="Times New Roman"/>
                <w:sz w:val="12"/>
                <w:szCs w:val="12"/>
              </w:rPr>
              <w:t xml:space="preserve"> </w:t>
            </w:r>
            <w:r w:rsidRPr="00C13A6E">
              <w:rPr>
                <w:rFonts w:ascii="Times New Roman" w:eastAsia="Calibri" w:hAnsi="Times New Roman" w:cs="Times New Roman"/>
                <w:sz w:val="12"/>
                <w:szCs w:val="12"/>
              </w:rPr>
              <w:lastRenderedPageBreak/>
              <w:t>бюджетировании</w:t>
            </w:r>
          </w:p>
        </w:tc>
        <w:tc>
          <w:tcPr>
            <w:tcW w:w="415"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2026-2030</w:t>
            </w:r>
          </w:p>
        </w:tc>
        <w:tc>
          <w:tcPr>
            <w:tcW w:w="539"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588"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49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490"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44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54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r>
      <w:tr w:rsidR="00C13A6E" w:rsidRPr="00C13A6E" w:rsidTr="00BF3595">
        <w:trPr>
          <w:trHeight w:val="20"/>
        </w:trPr>
        <w:tc>
          <w:tcPr>
            <w:tcW w:w="246"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w:t>
            </w:r>
          </w:p>
        </w:tc>
        <w:tc>
          <w:tcPr>
            <w:tcW w:w="125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Рассмотрение поступивших инициативных проектов</w:t>
            </w:r>
          </w:p>
        </w:tc>
        <w:tc>
          <w:tcPr>
            <w:tcW w:w="415"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2026-2030</w:t>
            </w:r>
          </w:p>
        </w:tc>
        <w:tc>
          <w:tcPr>
            <w:tcW w:w="539"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588"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49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490"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44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c>
          <w:tcPr>
            <w:tcW w:w="54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0,00000**</w:t>
            </w:r>
          </w:p>
        </w:tc>
      </w:tr>
      <w:tr w:rsidR="00C13A6E" w:rsidRPr="00C13A6E" w:rsidTr="00BF3595">
        <w:trPr>
          <w:trHeight w:val="20"/>
        </w:trPr>
        <w:tc>
          <w:tcPr>
            <w:tcW w:w="246"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3.</w:t>
            </w:r>
          </w:p>
        </w:tc>
        <w:tc>
          <w:tcPr>
            <w:tcW w:w="125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Реализация инициативных проектов</w:t>
            </w:r>
          </w:p>
        </w:tc>
        <w:tc>
          <w:tcPr>
            <w:tcW w:w="415"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2026-2030</w:t>
            </w:r>
          </w:p>
        </w:tc>
        <w:tc>
          <w:tcPr>
            <w:tcW w:w="539"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588"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49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490"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44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54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250,00000</w:t>
            </w:r>
          </w:p>
        </w:tc>
      </w:tr>
      <w:tr w:rsidR="00C13A6E" w:rsidRPr="00C13A6E" w:rsidTr="00BF3595">
        <w:trPr>
          <w:trHeight w:val="20"/>
        </w:trPr>
        <w:tc>
          <w:tcPr>
            <w:tcW w:w="246"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4.</w:t>
            </w:r>
          </w:p>
        </w:tc>
        <w:tc>
          <w:tcPr>
            <w:tcW w:w="125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2026-2030</w:t>
            </w:r>
          </w:p>
        </w:tc>
        <w:tc>
          <w:tcPr>
            <w:tcW w:w="539"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588"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49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490" w:type="pct"/>
            <w:shd w:val="clear" w:color="auto" w:fill="auto"/>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441"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50,00000</w:t>
            </w:r>
          </w:p>
        </w:tc>
        <w:tc>
          <w:tcPr>
            <w:tcW w:w="540" w:type="pct"/>
          </w:tcPr>
          <w:p w:rsidR="00C13A6E" w:rsidRPr="00C13A6E" w:rsidRDefault="00C13A6E" w:rsidP="00BF3595">
            <w:pPr>
              <w:tabs>
                <w:tab w:val="left" w:pos="284"/>
                <w:tab w:val="left" w:pos="3828"/>
              </w:tabs>
              <w:spacing w:after="0" w:line="240" w:lineRule="auto"/>
              <w:rPr>
                <w:rFonts w:ascii="Times New Roman" w:eastAsia="Calibri" w:hAnsi="Times New Roman" w:cs="Times New Roman"/>
                <w:sz w:val="12"/>
                <w:szCs w:val="12"/>
              </w:rPr>
            </w:pPr>
            <w:r w:rsidRPr="00C13A6E">
              <w:rPr>
                <w:rFonts w:ascii="Times New Roman" w:eastAsia="Calibri" w:hAnsi="Times New Roman" w:cs="Times New Roman"/>
                <w:sz w:val="12"/>
                <w:szCs w:val="12"/>
              </w:rPr>
              <w:t>250,00000</w:t>
            </w:r>
          </w:p>
        </w:tc>
      </w:tr>
    </w:tbl>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C13A6E">
        <w:rPr>
          <w:rFonts w:ascii="Times New Roman" w:eastAsia="Calibri" w:hAnsi="Times New Roman" w:cs="Times New Roman"/>
          <w:bCs/>
          <w:sz w:val="12"/>
          <w:szCs w:val="12"/>
        </w:rPr>
        <w:t>** в рамках текущей деятельности, финансирование не требуется</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BF3595" w:rsidRPr="00C13A6E"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C13A6E">
        <w:rPr>
          <w:rFonts w:ascii="Times New Roman" w:eastAsia="Calibri" w:hAnsi="Times New Roman" w:cs="Times New Roman"/>
          <w:i/>
          <w:sz w:val="12"/>
          <w:szCs w:val="12"/>
        </w:rPr>
        <w:t xml:space="preserve">«Реализация проекта </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w:t>
      </w:r>
      <w:proofErr w:type="gramStart"/>
      <w:r w:rsidRPr="00C13A6E">
        <w:rPr>
          <w:rFonts w:ascii="Times New Roman" w:eastAsia="Calibri" w:hAnsi="Times New Roman" w:cs="Times New Roman"/>
          <w:i/>
          <w:sz w:val="12"/>
          <w:szCs w:val="12"/>
        </w:rPr>
        <w:t>Инициативное</w:t>
      </w:r>
      <w:proofErr w:type="gramEnd"/>
      <w:r w:rsidRPr="00C13A6E">
        <w:rPr>
          <w:rFonts w:ascii="Times New Roman" w:eastAsia="Calibri" w:hAnsi="Times New Roman" w:cs="Times New Roman"/>
          <w:i/>
          <w:sz w:val="12"/>
          <w:szCs w:val="12"/>
        </w:rPr>
        <w:t xml:space="preserve"> бюджетирование» на территории сельского поселения Кутузовский</w:t>
      </w:r>
    </w:p>
    <w:p w:rsidR="00BF3595" w:rsidRPr="00C13A6E"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C13A6E">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bCs/>
          <w:sz w:val="12"/>
          <w:szCs w:val="12"/>
        </w:rPr>
      </w:pPr>
    </w:p>
    <w:p w:rsidR="00C13A6E" w:rsidRPr="00C13A6E" w:rsidRDefault="00C13A6E" w:rsidP="00BF3595">
      <w:pPr>
        <w:tabs>
          <w:tab w:val="left" w:pos="284"/>
          <w:tab w:val="left" w:pos="3828"/>
        </w:tabs>
        <w:spacing w:after="0" w:line="240" w:lineRule="auto"/>
        <w:jc w:val="center"/>
        <w:rPr>
          <w:rFonts w:ascii="Times New Roman" w:eastAsia="Calibri" w:hAnsi="Times New Roman" w:cs="Times New Roman"/>
          <w:b/>
          <w:bCs/>
          <w:sz w:val="12"/>
          <w:szCs w:val="12"/>
        </w:rPr>
      </w:pPr>
      <w:r w:rsidRPr="00C13A6E">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b/>
          <w:bCs/>
          <w:sz w:val="12"/>
          <w:szCs w:val="12"/>
        </w:rPr>
      </w:pP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C13A6E">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C13A6E">
        <w:rPr>
          <w:rFonts w:ascii="Times New Roman" w:eastAsia="Calibri" w:hAnsi="Times New Roman" w:cs="Times New Roman"/>
          <w:bCs/>
          <w:i/>
          <w:sz w:val="12"/>
          <w:szCs w:val="12"/>
        </w:rPr>
        <w:t>Муниципальная программа признается эффективной:</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C13A6E">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C13A6E" w:rsidRPr="00C13A6E" w:rsidRDefault="00C13A6E"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13A6E">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p w:rsidR="00C13A6E" w:rsidRPr="00C13A6E" w:rsidRDefault="00C13A6E" w:rsidP="00C13A6E">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BF3595" w:rsidRPr="00BF3595" w:rsidTr="00BF3595">
        <w:tc>
          <w:tcPr>
            <w:tcW w:w="9570" w:type="dxa"/>
          </w:tcPr>
          <w:p w:rsidR="00966422"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АДМИНИСТРАЦИЯ</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СЕЛЬСКОГО ПОСЕЛЕНИЯ ЛИПОВКА</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МУНИЦИПАЛЬНОГО РАЙОНА СЕРГИЕВСКИЙ</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САМАРСКОЙ ОБЛАСТИ</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ПОСТАНОВЛЕНИЕ</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от «22» августа  2025 г. № 31</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p>
          <w:p w:rsidR="00966422"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ОБ УТВЕРЖДЕНИИ МУНИЦИПАЛЬНОЙ ПРОГРАММЫ «РЕАЛИЗАЦИЯ ПРОЕКТА</w:t>
            </w:r>
          </w:p>
          <w:p w:rsidR="00BF3595" w:rsidRPr="00BF3595" w:rsidRDefault="00BF3595" w:rsidP="00966422">
            <w:pPr>
              <w:tabs>
                <w:tab w:val="left" w:pos="284"/>
                <w:tab w:val="left" w:pos="3828"/>
              </w:tabs>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 «</w:t>
            </w:r>
            <w:proofErr w:type="gramStart"/>
            <w:r w:rsidRPr="00BF3595">
              <w:rPr>
                <w:rFonts w:ascii="Times New Roman" w:eastAsia="Calibri" w:hAnsi="Times New Roman" w:cs="Times New Roman"/>
                <w:b/>
                <w:sz w:val="12"/>
                <w:szCs w:val="12"/>
              </w:rPr>
              <w:t>ИНИЦИАТИВНОЕ</w:t>
            </w:r>
            <w:proofErr w:type="gramEnd"/>
            <w:r w:rsidRPr="00BF3595">
              <w:rPr>
                <w:rFonts w:ascii="Times New Roman" w:eastAsia="Calibri" w:hAnsi="Times New Roman" w:cs="Times New Roman"/>
                <w:b/>
                <w:sz w:val="12"/>
                <w:szCs w:val="12"/>
              </w:rPr>
              <w:t xml:space="preserve"> БЮДЖЕТИРОВАНИЕ» НА ТЕРРИТОРИИ СЕЛЬСКОГО ПОСЕЛЕНИЯ ЛИПОВКА МУНИЦИПАЛЬНОГО РАЙОНА СЕРГИЕВСКИЙ САМАРСКОЙ ОБЛАСТИ НА 2026–2030 ГОДЫ»</w:t>
            </w:r>
          </w:p>
          <w:p w:rsidR="00BF3595" w:rsidRPr="00BF3595" w:rsidRDefault="00BF3595" w:rsidP="00BF3595">
            <w:pPr>
              <w:tabs>
                <w:tab w:val="left" w:pos="284"/>
                <w:tab w:val="left" w:pos="3828"/>
              </w:tabs>
              <w:jc w:val="both"/>
              <w:rPr>
                <w:rFonts w:ascii="Times New Roman" w:eastAsia="Calibri" w:hAnsi="Times New Roman" w:cs="Times New Roman"/>
                <w:b/>
                <w:bCs/>
                <w:sz w:val="12"/>
                <w:szCs w:val="12"/>
              </w:rPr>
            </w:pPr>
          </w:p>
        </w:tc>
      </w:tr>
    </w:tbl>
    <w:p w:rsidR="00BF3595" w:rsidRPr="00BF3595" w:rsidRDefault="00BF3595"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3595">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Липовка муниципального района Сергиевский Самарской области, Решением Собрания представителей сельского поселения Липовка муниципального района Сергиевский Самарской области от 18.03.2021</w:t>
      </w:r>
      <w:proofErr w:type="gramEnd"/>
      <w:r w:rsidRPr="00BF3595">
        <w:rPr>
          <w:rFonts w:ascii="Times New Roman" w:eastAsia="Calibri" w:hAnsi="Times New Roman" w:cs="Times New Roman"/>
          <w:sz w:val="12"/>
          <w:szCs w:val="12"/>
        </w:rPr>
        <w:t xml:space="preserve"> </w:t>
      </w:r>
      <w:proofErr w:type="gramStart"/>
      <w:r w:rsidRPr="00BF3595">
        <w:rPr>
          <w:rFonts w:ascii="Times New Roman" w:eastAsia="Calibri" w:hAnsi="Times New Roman" w:cs="Times New Roman"/>
          <w:sz w:val="12"/>
          <w:szCs w:val="12"/>
        </w:rPr>
        <w:t>г. №9 «Об утверждении Положения об инициировании и реализации инициативных проектов на территории сельского поселения Липовка муниципального района Сергиевский Самарской области», постановлением администрации сельского поселения Липовка муниципального района Сергиевский Самарской области от 07.02.2020 г. №12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в целях реализации инициативных проектов</w:t>
      </w:r>
      <w:proofErr w:type="gramEnd"/>
      <w:r w:rsidRPr="00BF3595">
        <w:rPr>
          <w:rFonts w:ascii="Times New Roman" w:eastAsia="Calibri" w:hAnsi="Times New Roman" w:cs="Times New Roman"/>
          <w:sz w:val="12"/>
          <w:szCs w:val="12"/>
        </w:rPr>
        <w:t xml:space="preserve"> на территории сельского поселения Липовка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Липовка муниципального района Сергиевский постановляет:</w:t>
      </w:r>
    </w:p>
    <w:p w:rsidR="00BF3595" w:rsidRPr="00BF3595"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F3595" w:rsidRPr="00BF3595">
        <w:rPr>
          <w:rFonts w:ascii="Times New Roman" w:eastAsia="Calibri" w:hAnsi="Times New Roman" w:cs="Times New Roman"/>
          <w:sz w:val="12"/>
          <w:szCs w:val="12"/>
        </w:rPr>
        <w:t>Утвердить муниципальную программу «Реализация проекта «</w:t>
      </w:r>
      <w:proofErr w:type="gramStart"/>
      <w:r w:rsidR="00BF3595" w:rsidRPr="00BF3595">
        <w:rPr>
          <w:rFonts w:ascii="Times New Roman" w:eastAsia="Calibri" w:hAnsi="Times New Roman" w:cs="Times New Roman"/>
          <w:sz w:val="12"/>
          <w:szCs w:val="12"/>
        </w:rPr>
        <w:t>Инициативное</w:t>
      </w:r>
      <w:proofErr w:type="gramEnd"/>
      <w:r w:rsidR="00BF3595" w:rsidRPr="00BF3595">
        <w:rPr>
          <w:rFonts w:ascii="Times New Roman" w:eastAsia="Calibri" w:hAnsi="Times New Roman" w:cs="Times New Roman"/>
          <w:sz w:val="12"/>
          <w:szCs w:val="12"/>
        </w:rPr>
        <w:t xml:space="preserve"> бюджетирование» на территории сельского поселения Липовка муниципального района Сергиевский Самарской области на 2026–2030 годы» согласно приложению к настоящему постановлению.</w:t>
      </w:r>
    </w:p>
    <w:p w:rsidR="00BF3595" w:rsidRPr="00BF3595"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00BF3595" w:rsidRPr="00BF3595">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Липовка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BF3595" w:rsidRPr="00BF3595"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F3595" w:rsidRPr="00BF3595">
        <w:rPr>
          <w:rFonts w:ascii="Times New Roman" w:eastAsia="Calibri" w:hAnsi="Times New Roman" w:cs="Times New Roman"/>
          <w:sz w:val="12"/>
          <w:szCs w:val="12"/>
        </w:rPr>
        <w:t>Опубликовать настоящее Постановление в газете «Сергиевский вестник».</w:t>
      </w:r>
    </w:p>
    <w:p w:rsidR="00BF3595" w:rsidRPr="00BF3595"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F3595" w:rsidRPr="00BF3595">
        <w:rPr>
          <w:rFonts w:ascii="Times New Roman" w:eastAsia="Calibri" w:hAnsi="Times New Roman" w:cs="Times New Roman"/>
          <w:sz w:val="12"/>
          <w:szCs w:val="12"/>
        </w:rPr>
        <w:t>Настоящее Постановление вступает в силу с 01.01.2026 года.</w:t>
      </w:r>
    </w:p>
    <w:p w:rsidR="00BF3595" w:rsidRPr="00BF3595"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BF3595" w:rsidRPr="00BF3595">
        <w:rPr>
          <w:rFonts w:ascii="Times New Roman" w:eastAsia="Calibri" w:hAnsi="Times New Roman" w:cs="Times New Roman"/>
          <w:sz w:val="12"/>
          <w:szCs w:val="12"/>
        </w:rPr>
        <w:t>Контроль за</w:t>
      </w:r>
      <w:proofErr w:type="gramEnd"/>
      <w:r w:rsidR="00BF3595" w:rsidRPr="00BF3595">
        <w:rPr>
          <w:rFonts w:ascii="Times New Roman" w:eastAsia="Calibri" w:hAnsi="Times New Roman" w:cs="Times New Roman"/>
          <w:sz w:val="12"/>
          <w:szCs w:val="12"/>
        </w:rPr>
        <w:t xml:space="preserve"> выполнением настоящего Постановления оставляю за собой.</w:t>
      </w:r>
    </w:p>
    <w:p w:rsidR="00BF3595" w:rsidRPr="00BF3595" w:rsidRDefault="00BF3595" w:rsidP="00966422">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F3595">
        <w:rPr>
          <w:rFonts w:ascii="Times New Roman" w:eastAsia="Calibri" w:hAnsi="Times New Roman" w:cs="Times New Roman"/>
          <w:sz w:val="12"/>
          <w:szCs w:val="12"/>
        </w:rPr>
        <w:t>И.о</w:t>
      </w:r>
      <w:proofErr w:type="spellEnd"/>
      <w:r w:rsidRPr="00BF3595">
        <w:rPr>
          <w:rFonts w:ascii="Times New Roman" w:eastAsia="Calibri" w:hAnsi="Times New Roman" w:cs="Times New Roman"/>
          <w:sz w:val="12"/>
          <w:szCs w:val="12"/>
        </w:rPr>
        <w:t>. Главы сельского поселения Липовка</w:t>
      </w:r>
    </w:p>
    <w:p w:rsidR="00966422" w:rsidRDefault="00BF3595" w:rsidP="00966422">
      <w:pPr>
        <w:tabs>
          <w:tab w:val="left" w:pos="284"/>
          <w:tab w:val="left" w:pos="3828"/>
        </w:tabs>
        <w:spacing w:after="0" w:line="240" w:lineRule="auto"/>
        <w:jc w:val="right"/>
        <w:rPr>
          <w:rFonts w:ascii="Times New Roman" w:eastAsia="Calibri" w:hAnsi="Times New Roman" w:cs="Times New Roman"/>
          <w:sz w:val="12"/>
          <w:szCs w:val="12"/>
        </w:rPr>
      </w:pPr>
      <w:r w:rsidRPr="00BF3595">
        <w:rPr>
          <w:rFonts w:ascii="Times New Roman" w:eastAsia="Calibri" w:hAnsi="Times New Roman" w:cs="Times New Roman"/>
          <w:sz w:val="12"/>
          <w:szCs w:val="12"/>
        </w:rPr>
        <w:t>муниципального района Сергиевский Самарской области</w:t>
      </w:r>
    </w:p>
    <w:p w:rsidR="00BF3595" w:rsidRPr="00BF3595" w:rsidRDefault="00BF3595" w:rsidP="00966422">
      <w:pPr>
        <w:tabs>
          <w:tab w:val="left" w:pos="284"/>
          <w:tab w:val="left" w:pos="3828"/>
        </w:tabs>
        <w:spacing w:after="0" w:line="240" w:lineRule="auto"/>
        <w:jc w:val="right"/>
        <w:rPr>
          <w:rFonts w:ascii="Times New Roman" w:eastAsia="Calibri" w:hAnsi="Times New Roman" w:cs="Times New Roman"/>
          <w:sz w:val="12"/>
          <w:szCs w:val="12"/>
        </w:rPr>
      </w:pPr>
      <w:r w:rsidRPr="00BF3595">
        <w:rPr>
          <w:rFonts w:ascii="Times New Roman" w:eastAsia="Calibri" w:hAnsi="Times New Roman" w:cs="Times New Roman"/>
          <w:sz w:val="12"/>
          <w:szCs w:val="12"/>
        </w:rPr>
        <w:t>В.П. Михайлова</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p w:rsidR="00BF3595" w:rsidRPr="00966422" w:rsidRDefault="00BF3595"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xml:space="preserve">Приложение </w:t>
      </w:r>
    </w:p>
    <w:p w:rsidR="00966422" w:rsidRDefault="00BF3595"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xml:space="preserve">к постановлению администрации сельского поселения Липовка </w:t>
      </w:r>
    </w:p>
    <w:p w:rsidR="00BF3595" w:rsidRPr="00966422" w:rsidRDefault="00BF3595"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w:t>
      </w:r>
    </w:p>
    <w:p w:rsidR="00BF3595" w:rsidRPr="00966422" w:rsidRDefault="00BF3595"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№31 от «22» августа 2025 г.</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p w:rsidR="00BF3595" w:rsidRPr="00BF3595" w:rsidRDefault="00BF3595" w:rsidP="00966422">
      <w:pPr>
        <w:tabs>
          <w:tab w:val="left" w:pos="284"/>
          <w:tab w:val="left" w:pos="3828"/>
        </w:tabs>
        <w:spacing w:after="0" w:line="240" w:lineRule="auto"/>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МУНИЦИПАЛЬНАЯ ПРОГРАММА</w:t>
      </w:r>
    </w:p>
    <w:p w:rsidR="00BF3595" w:rsidRPr="00BF3595" w:rsidRDefault="00BF3595" w:rsidP="00966422">
      <w:pPr>
        <w:tabs>
          <w:tab w:val="left" w:pos="284"/>
          <w:tab w:val="left" w:pos="3828"/>
        </w:tabs>
        <w:spacing w:after="0" w:line="240" w:lineRule="auto"/>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«РЕАЛИЗАЦИЯ ПРОЕКТА «</w:t>
      </w:r>
      <w:proofErr w:type="gramStart"/>
      <w:r w:rsidRPr="00BF3595">
        <w:rPr>
          <w:rFonts w:ascii="Times New Roman" w:eastAsia="Calibri" w:hAnsi="Times New Roman" w:cs="Times New Roman"/>
          <w:b/>
          <w:sz w:val="12"/>
          <w:szCs w:val="12"/>
        </w:rPr>
        <w:t>ИНИЦИАТИВНОЕ</w:t>
      </w:r>
      <w:proofErr w:type="gramEnd"/>
      <w:r w:rsidRPr="00BF3595">
        <w:rPr>
          <w:rFonts w:ascii="Times New Roman" w:eastAsia="Calibri" w:hAnsi="Times New Roman" w:cs="Times New Roman"/>
          <w:b/>
          <w:sz w:val="12"/>
          <w:szCs w:val="12"/>
        </w:rPr>
        <w:t xml:space="preserve"> БЮДЖЕТИРОВАНИЕ» НА ТЕРРИТОРИИ СЕЛЬСКОГО ПОСЕЛЕНИЯ ЛИПОВКА МУНИЦИПАЛЬНОГО РАЙОНА СЕРГИЕВСКИЙ САМАРСКОЙ ОБЛАСТИ НА 2026–2030 ГОДЫ»</w:t>
      </w:r>
    </w:p>
    <w:p w:rsidR="00BF3595" w:rsidRPr="00BF3595" w:rsidRDefault="00BF3595" w:rsidP="00966422">
      <w:pPr>
        <w:tabs>
          <w:tab w:val="left" w:pos="284"/>
          <w:tab w:val="left" w:pos="3828"/>
        </w:tabs>
        <w:spacing w:after="0" w:line="240" w:lineRule="auto"/>
        <w:jc w:val="center"/>
        <w:rPr>
          <w:rFonts w:ascii="Times New Roman" w:eastAsia="Calibri" w:hAnsi="Times New Roman" w:cs="Times New Roman"/>
          <w:sz w:val="12"/>
          <w:szCs w:val="12"/>
        </w:rPr>
      </w:pPr>
    </w:p>
    <w:p w:rsidR="00BF3595" w:rsidRPr="00BF3595" w:rsidRDefault="00BF3595" w:rsidP="00966422">
      <w:pPr>
        <w:tabs>
          <w:tab w:val="left" w:pos="284"/>
          <w:tab w:val="left" w:pos="3828"/>
        </w:tabs>
        <w:spacing w:after="0" w:line="240" w:lineRule="auto"/>
        <w:jc w:val="center"/>
        <w:rPr>
          <w:rFonts w:ascii="Times New Roman" w:eastAsia="Calibri" w:hAnsi="Times New Roman" w:cs="Times New Roman"/>
          <w:b/>
          <w:sz w:val="12"/>
          <w:szCs w:val="12"/>
        </w:rPr>
      </w:pPr>
      <w:r w:rsidRPr="00BF3595">
        <w:rPr>
          <w:rFonts w:ascii="Times New Roman" w:eastAsia="Calibri" w:hAnsi="Times New Roman" w:cs="Times New Roman"/>
          <w:b/>
          <w:sz w:val="12"/>
          <w:szCs w:val="12"/>
        </w:rPr>
        <w:t>ПАСПОРТ ПРОГРАММЫ</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b/>
          <w:bCs/>
          <w:sz w:val="12"/>
          <w:szCs w:val="12"/>
        </w:rPr>
      </w:pPr>
      <w:r w:rsidRPr="00BF3595">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НАИМЕНОВАНИЕ ПРОГРАММЫ </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муниципальная  программа «Реализация проекта «</w:t>
            </w:r>
            <w:proofErr w:type="gramStart"/>
            <w:r w:rsidRPr="00BF3595">
              <w:rPr>
                <w:rFonts w:ascii="Times New Roman" w:eastAsia="Calibri" w:hAnsi="Times New Roman" w:cs="Times New Roman"/>
                <w:sz w:val="12"/>
                <w:szCs w:val="12"/>
              </w:rPr>
              <w:t>Инициативное</w:t>
            </w:r>
            <w:proofErr w:type="gramEnd"/>
            <w:r w:rsidRPr="00BF3595">
              <w:rPr>
                <w:rFonts w:ascii="Times New Roman" w:eastAsia="Calibri" w:hAnsi="Times New Roman" w:cs="Times New Roman"/>
                <w:sz w:val="12"/>
                <w:szCs w:val="12"/>
              </w:rPr>
              <w:t xml:space="preserve"> бюджетирование» на территории сельского поселения Липовка муниципального района Сергиевский Самарской области на 2026–2030 годы»</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ДАТА ПРИНЯТИЯ РЕШЕНИЯ </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О РАЗРАБОТКЕ</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ПРОГРАММЫ</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sz w:val="12"/>
                <w:szCs w:val="12"/>
              </w:rPr>
              <w:t>Распоряжение администрации сельского поселения Липовка муниципального района Сергиевский от 11.08.2025 г. №15-р «О создании программного комитета администрации сельского поселения Липовка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Липовка муниципального района Сергиевский Самарской области на 2026–2030 годы»»</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ИСПОЛНИТЕЛЬ ПРОГРАММЫ</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ЦЕЛИ  ПРОГРАММЫ </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Реализация инициативных проектов на территории сельского поселения Липовка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b/>
                <w:sz w:val="12"/>
                <w:szCs w:val="12"/>
              </w:rPr>
              <w:t>ЗАДАЧИ ПРОГРАММЫ</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ПОКАЗАТЕЛИ (ИНДИКАТОРЫ) </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ПРОГРАММЫ </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количество публикаций в сети Интернет и СМИ об </w:t>
            </w:r>
            <w:proofErr w:type="gramStart"/>
            <w:r w:rsidRPr="00BF3595">
              <w:rPr>
                <w:rFonts w:ascii="Times New Roman" w:eastAsia="Calibri" w:hAnsi="Times New Roman" w:cs="Times New Roman"/>
                <w:sz w:val="12"/>
                <w:szCs w:val="12"/>
              </w:rPr>
              <w:t>инициативном</w:t>
            </w:r>
            <w:proofErr w:type="gramEnd"/>
            <w:r w:rsidRPr="00BF3595">
              <w:rPr>
                <w:rFonts w:ascii="Times New Roman" w:eastAsia="Calibri" w:hAnsi="Times New Roman" w:cs="Times New Roman"/>
                <w:sz w:val="12"/>
                <w:szCs w:val="12"/>
              </w:rPr>
              <w:t xml:space="preserve"> бюджетировании;</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количество поступивших инициативных проектов;</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количество реализованных инициативных проектов.</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ЭТАПЫ И СРОКИ РЕАЛИЗАЦИИ ПРОГРАММЫ</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BF3595" w:rsidRPr="00BF3595" w:rsidRDefault="00BF3595" w:rsidP="00966422">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Начало реализации Программы - 1 января 2026 года.</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Окончание реализации Программы – 31 декабря 2030 года.</w:t>
            </w: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ОБЪЕМЫ БЮДЖЕТНЫХ АССИГНОВАНИЙ ПРОГРАММЫ</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 </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BF3595">
              <w:rPr>
                <w:rFonts w:ascii="Times New Roman" w:eastAsia="Calibri" w:hAnsi="Times New Roman" w:cs="Times New Roman"/>
                <w:b/>
                <w:sz w:val="12"/>
                <w:szCs w:val="12"/>
              </w:rPr>
              <w:t>250,00000</w:t>
            </w:r>
            <w:r w:rsidRPr="00BF3595">
              <w:rPr>
                <w:rFonts w:ascii="Times New Roman" w:eastAsia="Calibri" w:hAnsi="Times New Roman" w:cs="Times New Roman"/>
                <w:sz w:val="12"/>
                <w:szCs w:val="12"/>
              </w:rPr>
              <w:t xml:space="preserve">  тыс. рублей, в том числе:</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 2026 году – 50,00000 тыс. рублей;</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 2027 году – 50,00000 тыс. рублей;</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 2028 году – 50,00000 тыс. рублей;</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 2029 году – 50,00000 тыс. рублей;</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 2030 году – 50,00000 тыс. рублей.</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ОЖИДАЕМЫЕ РЕЗУЛЬТАТЫ РЕАЛИЗАЦИИ ПРОГРАММЫ</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p>
        </w:tc>
      </w:tr>
      <w:tr w:rsidR="00BF3595" w:rsidRPr="00BF3595" w:rsidTr="00966422">
        <w:tc>
          <w:tcPr>
            <w:tcW w:w="1997"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СИСТЕМА</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 xml:space="preserve">ОРГАНИЗАЦИИ </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proofErr w:type="gramStart"/>
            <w:r w:rsidRPr="00BF3595">
              <w:rPr>
                <w:rFonts w:ascii="Times New Roman" w:eastAsia="Calibri" w:hAnsi="Times New Roman" w:cs="Times New Roman"/>
                <w:b/>
                <w:sz w:val="12"/>
                <w:szCs w:val="12"/>
              </w:rPr>
              <w:t>КОНТРОЛЯ  ЗА</w:t>
            </w:r>
            <w:proofErr w:type="gramEnd"/>
            <w:r w:rsidRPr="00BF3595">
              <w:rPr>
                <w:rFonts w:ascii="Times New Roman" w:eastAsia="Calibri" w:hAnsi="Times New Roman" w:cs="Times New Roman"/>
                <w:b/>
                <w:sz w:val="12"/>
                <w:szCs w:val="12"/>
              </w:rPr>
              <w:t xml:space="preserve"> ХОДОМ </w:t>
            </w:r>
          </w:p>
          <w:p w:rsidR="00BF3595" w:rsidRPr="00BF3595" w:rsidRDefault="00BF3595" w:rsidP="00966422">
            <w:pPr>
              <w:tabs>
                <w:tab w:val="left" w:pos="284"/>
                <w:tab w:val="left" w:pos="3828"/>
              </w:tabs>
              <w:spacing w:after="0" w:line="240" w:lineRule="auto"/>
              <w:rPr>
                <w:rFonts w:ascii="Times New Roman" w:eastAsia="Calibri" w:hAnsi="Times New Roman" w:cs="Times New Roman"/>
                <w:b/>
                <w:sz w:val="12"/>
                <w:szCs w:val="12"/>
              </w:rPr>
            </w:pPr>
            <w:r w:rsidRPr="00BF3595">
              <w:rPr>
                <w:rFonts w:ascii="Times New Roman" w:eastAsia="Calibri" w:hAnsi="Times New Roman" w:cs="Times New Roman"/>
                <w:b/>
                <w:sz w:val="12"/>
                <w:szCs w:val="12"/>
              </w:rPr>
              <w:t>РЕАЛИЗАЦИИ</w:t>
            </w:r>
          </w:p>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b/>
                <w:sz w:val="12"/>
                <w:szCs w:val="12"/>
              </w:rPr>
              <w:t xml:space="preserve">ПРОГРАММЫ </w:t>
            </w:r>
          </w:p>
        </w:tc>
        <w:tc>
          <w:tcPr>
            <w:tcW w:w="125"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w:t>
            </w:r>
          </w:p>
        </w:tc>
        <w:tc>
          <w:tcPr>
            <w:tcW w:w="2879" w:type="pct"/>
          </w:tcPr>
          <w:p w:rsidR="00BF3595" w:rsidRPr="00BF3595" w:rsidRDefault="00BF3595" w:rsidP="00966422">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общее руководство и </w:t>
            </w:r>
            <w:proofErr w:type="gramStart"/>
            <w:r w:rsidRPr="00BF3595">
              <w:rPr>
                <w:rFonts w:ascii="Times New Roman" w:eastAsia="Calibri" w:hAnsi="Times New Roman" w:cs="Times New Roman"/>
                <w:sz w:val="12"/>
                <w:szCs w:val="12"/>
              </w:rPr>
              <w:t>контроль за</w:t>
            </w:r>
            <w:proofErr w:type="gramEnd"/>
            <w:r w:rsidRPr="00BF3595">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Липовка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Липовка муниципального района Сергиевский Самарской области.</w:t>
            </w:r>
          </w:p>
        </w:tc>
      </w:tr>
    </w:tbl>
    <w:p w:rsid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BF3595" w:rsidRDefault="00BF3595" w:rsidP="00BF3595">
      <w:pPr>
        <w:tabs>
          <w:tab w:val="left" w:pos="284"/>
          <w:tab w:val="left" w:pos="3828"/>
        </w:tabs>
        <w:spacing w:after="0" w:line="240" w:lineRule="auto"/>
        <w:jc w:val="both"/>
        <w:rPr>
          <w:rFonts w:ascii="Times New Roman" w:eastAsia="Calibri" w:hAnsi="Times New Roman" w:cs="Times New Roman"/>
          <w:b/>
          <w:sz w:val="12"/>
          <w:szCs w:val="12"/>
        </w:rPr>
      </w:pP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BF3595">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BF3595">
        <w:rPr>
          <w:rFonts w:ascii="Times New Roman" w:eastAsia="Calibri" w:hAnsi="Times New Roman" w:cs="Times New Roman"/>
          <w:b/>
          <w:sz w:val="12"/>
          <w:szCs w:val="12"/>
        </w:rPr>
        <w:t>Программа</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lastRenderedPageBreak/>
        <w:t>Муниципальная программа определяет цели, задачи и основные направления развития инициативного бюджетирования в сельском поселении Липовка муниципального района Сергиевский Самарской области.</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В целях создания условий для устойчивого развития территории сельского поселения Липовка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3595">
        <w:rPr>
          <w:rFonts w:ascii="Times New Roman" w:eastAsia="Calibri" w:hAnsi="Times New Roman" w:cs="Times New Roman"/>
          <w:sz w:val="12"/>
          <w:szCs w:val="12"/>
        </w:rPr>
        <w:t>Инициативное</w:t>
      </w:r>
      <w:proofErr w:type="gramEnd"/>
      <w:r w:rsidRPr="00BF3595">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BF3595">
        <w:rPr>
          <w:rFonts w:ascii="Times New Roman" w:eastAsia="Calibri" w:hAnsi="Times New Roman" w:cs="Times New Roman"/>
          <w:sz w:val="12"/>
          <w:szCs w:val="12"/>
        </w:rPr>
        <w:t>дств дл</w:t>
      </w:r>
      <w:proofErr w:type="gramEnd"/>
      <w:r w:rsidRPr="00BF3595">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Основными целями Программы являются:</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Реализация инициативных проектов на территории сельского поселения Липовка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Основными задачами Программы являются:</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повышение открытости и эффективности расходования бюджетных средств.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Начало реализации Программы  - 1 января 2026 года.</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Окончание реализации Программы – 31 декабря 2030 года.</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4. Перечень мероприятий муниципальной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3595">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Липовка муниципального района Сергиевский Самарской области и разработана с учетом положений постановления администрации сельского поселения Липовка муниципального района Сергиевский Самарской области от 07.02.2020 г. №12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w:t>
      </w:r>
      <w:proofErr w:type="gramEnd"/>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BF3595">
        <w:rPr>
          <w:rFonts w:ascii="Times New Roman" w:eastAsia="Calibri" w:hAnsi="Times New Roman" w:cs="Times New Roman"/>
          <w:b/>
          <w:sz w:val="12"/>
          <w:szCs w:val="12"/>
        </w:rPr>
        <w:t>5. Обоснование ресурсного обеспечения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BF3595">
        <w:rPr>
          <w:rFonts w:ascii="Times New Roman" w:eastAsia="Calibri" w:hAnsi="Times New Roman" w:cs="Times New Roman"/>
          <w:b/>
          <w:sz w:val="12"/>
          <w:szCs w:val="12"/>
        </w:rPr>
        <w:t>250,00000</w:t>
      </w:r>
      <w:r w:rsidRPr="00BF3595">
        <w:rPr>
          <w:rFonts w:ascii="Times New Roman" w:eastAsia="Calibri" w:hAnsi="Times New Roman" w:cs="Times New Roman"/>
          <w:sz w:val="12"/>
          <w:szCs w:val="12"/>
        </w:rPr>
        <w:t xml:space="preserve">  тыс. рублей, в том числе:</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в 2026 году – 50,00000 тыс. рублей;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в 2027 году – 50,00000 тыс. рублей;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в 2028 году – 50,00000 тыс. рублей;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в 2029 году – 50,00000 тыс. рублей;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в 2030 году – 50,00000 тыс. рублей</w:t>
      </w:r>
      <w:proofErr w:type="gramStart"/>
      <w:r w:rsidRPr="00BF3595">
        <w:rPr>
          <w:rFonts w:ascii="Times New Roman" w:eastAsia="Calibri" w:hAnsi="Times New Roman" w:cs="Times New Roman"/>
          <w:sz w:val="12"/>
          <w:szCs w:val="12"/>
        </w:rPr>
        <w:t>.»</w:t>
      </w:r>
      <w:proofErr w:type="gramEnd"/>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Липовка муниципального района Сергиевский Самарской области.</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BF3595">
        <w:rPr>
          <w:rFonts w:ascii="Times New Roman" w:eastAsia="Calibri" w:hAnsi="Times New Roman" w:cs="Times New Roman"/>
          <w:b/>
          <w:sz w:val="12"/>
          <w:szCs w:val="12"/>
        </w:rPr>
        <w:t>6. Механизм реализации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3595">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утвержденного постановлением администрации сельского поселения Липовка муниципального района Сергиевский от 07.02.2020 г. г. № 12.</w:t>
      </w:r>
      <w:proofErr w:type="gramEnd"/>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Общее руководство и </w:t>
      </w:r>
      <w:proofErr w:type="gramStart"/>
      <w:r w:rsidRPr="00BF3595">
        <w:rPr>
          <w:rFonts w:ascii="Times New Roman" w:eastAsia="Calibri" w:hAnsi="Times New Roman" w:cs="Times New Roman"/>
          <w:sz w:val="12"/>
          <w:szCs w:val="12"/>
        </w:rPr>
        <w:t>контроль за</w:t>
      </w:r>
      <w:proofErr w:type="gramEnd"/>
      <w:r w:rsidRPr="00BF3595">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Липовка муниципального района Сергиевский.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Липовка муниципального района Сергиевский Самарской области.</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F3595">
        <w:rPr>
          <w:rFonts w:ascii="Times New Roman" w:eastAsia="Calibri" w:hAnsi="Times New Roman" w:cs="Times New Roman"/>
          <w:sz w:val="12"/>
          <w:szCs w:val="12"/>
        </w:rPr>
        <w:t>Контроль за</w:t>
      </w:r>
      <w:proofErr w:type="gramEnd"/>
      <w:r w:rsidRPr="00BF3595">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Липовка муниципального района Сергиевский Самарской области.</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Администрация сельского поселения Липовка муниципального района Сергиевский Самарской области ежегодно в срок до 1 марта подготавливает информацию о ходе реализации </w:t>
      </w:r>
      <w:r w:rsidRPr="00BF3595">
        <w:rPr>
          <w:rFonts w:ascii="Times New Roman" w:eastAsia="Calibri" w:hAnsi="Times New Roman" w:cs="Times New Roman"/>
          <w:bCs/>
          <w:sz w:val="12"/>
          <w:szCs w:val="12"/>
        </w:rPr>
        <w:t>П</w:t>
      </w:r>
      <w:r w:rsidRPr="00BF3595">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BF3595">
        <w:rPr>
          <w:rFonts w:ascii="Times New Roman" w:eastAsia="Calibri" w:hAnsi="Times New Roman" w:cs="Times New Roman"/>
          <w:bCs/>
          <w:sz w:val="12"/>
          <w:szCs w:val="12"/>
        </w:rPr>
        <w:t>П</w:t>
      </w:r>
      <w:r w:rsidRPr="00BF3595">
        <w:rPr>
          <w:rFonts w:ascii="Times New Roman" w:eastAsia="Calibri" w:hAnsi="Times New Roman" w:cs="Times New Roman"/>
          <w:sz w:val="12"/>
          <w:szCs w:val="12"/>
        </w:rPr>
        <w:t>рограммы, рассчитанных в соответствии с методикой.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7. Методика комплексной оценки эффективности реализации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lastRenderedPageBreak/>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7.1. Оценка степени выполнения мероприятий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7.2. Оценка эффективности реализации муниципальной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b/>
          <w:sz w:val="12"/>
          <w:szCs w:val="12"/>
        </w:rPr>
      </w:pPr>
      <w:r w:rsidRPr="00BF3595">
        <w:rPr>
          <w:rFonts w:ascii="Times New Roman" w:eastAsia="Calibri" w:hAnsi="Times New Roman" w:cs="Times New Roman"/>
          <w:b/>
          <w:noProof/>
          <w:sz w:val="12"/>
          <w:szCs w:val="12"/>
          <w:lang w:eastAsia="ru-RU"/>
        </w:rPr>
        <w:drawing>
          <wp:inline distT="0" distB="0" distL="0" distR="0" wp14:anchorId="1F05A8BA" wp14:editId="37269B1F">
            <wp:extent cx="1121134" cy="768124"/>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172" cy="768835"/>
                    </a:xfrm>
                    <a:prstGeom prst="rect">
                      <a:avLst/>
                    </a:prstGeom>
                    <a:noFill/>
                    <a:ln>
                      <a:noFill/>
                    </a:ln>
                  </pic:spPr>
                </pic:pic>
              </a:graphicData>
            </a:graphic>
          </wp:inline>
        </w:drawing>
      </w:r>
      <w:r w:rsidRPr="00BF3595">
        <w:rPr>
          <w:rFonts w:ascii="Times New Roman" w:eastAsia="Calibri" w:hAnsi="Times New Roman" w:cs="Times New Roman"/>
          <w:b/>
          <w:sz w:val="12"/>
          <w:szCs w:val="12"/>
        </w:rPr>
        <w:t>,</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где </w:t>
      </w:r>
      <w:r w:rsidRPr="00BF3595">
        <w:rPr>
          <w:rFonts w:ascii="Times New Roman" w:eastAsia="Calibri" w:hAnsi="Times New Roman" w:cs="Times New Roman"/>
          <w:noProof/>
          <w:sz w:val="12"/>
          <w:szCs w:val="12"/>
          <w:lang w:eastAsia="ru-RU"/>
        </w:rPr>
        <w:drawing>
          <wp:inline distT="0" distB="0" distL="0" distR="0" wp14:anchorId="5F19CCE6" wp14:editId="7BD68F2F">
            <wp:extent cx="166208" cy="190831"/>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10" cy="189914"/>
                    </a:xfrm>
                    <a:prstGeom prst="rect">
                      <a:avLst/>
                    </a:prstGeom>
                    <a:noFill/>
                    <a:ln>
                      <a:noFill/>
                    </a:ln>
                  </pic:spPr>
                </pic:pic>
              </a:graphicData>
            </a:graphic>
          </wp:inline>
        </w:drawing>
      </w:r>
      <w:r w:rsidRPr="00BF3595">
        <w:rPr>
          <w:rFonts w:ascii="Times New Roman" w:eastAsia="Calibri" w:hAnsi="Times New Roman" w:cs="Times New Roman"/>
          <w:sz w:val="12"/>
          <w:szCs w:val="12"/>
        </w:rPr>
        <w:t xml:space="preserve"> - количество показателей (индикаторов) муниципальной программы;</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r w:rsidRPr="00BF3595">
        <w:rPr>
          <w:rFonts w:ascii="Times New Roman" w:eastAsia="Calibri" w:hAnsi="Times New Roman" w:cs="Times New Roman"/>
          <w:noProof/>
          <w:sz w:val="12"/>
          <w:szCs w:val="12"/>
          <w:lang w:eastAsia="ru-RU"/>
        </w:rPr>
        <w:drawing>
          <wp:inline distT="0" distB="0" distL="0" distR="0" wp14:anchorId="713FF309" wp14:editId="3D5B8EF0">
            <wp:extent cx="250466" cy="166977"/>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32" cy="168021"/>
                    </a:xfrm>
                    <a:prstGeom prst="rect">
                      <a:avLst/>
                    </a:prstGeom>
                    <a:noFill/>
                    <a:ln>
                      <a:noFill/>
                    </a:ln>
                  </pic:spPr>
                </pic:pic>
              </a:graphicData>
            </a:graphic>
          </wp:inline>
        </w:drawing>
      </w:r>
      <w:r w:rsidRPr="00BF3595">
        <w:rPr>
          <w:rFonts w:ascii="Times New Roman" w:eastAsia="Calibri" w:hAnsi="Times New Roman" w:cs="Times New Roman"/>
          <w:sz w:val="12"/>
          <w:szCs w:val="12"/>
        </w:rPr>
        <w:t xml:space="preserve"> - плановое значение n-</w:t>
      </w:r>
      <w:proofErr w:type="spellStart"/>
      <w:r w:rsidRPr="00BF3595">
        <w:rPr>
          <w:rFonts w:ascii="Times New Roman" w:eastAsia="Calibri" w:hAnsi="Times New Roman" w:cs="Times New Roman"/>
          <w:sz w:val="12"/>
          <w:szCs w:val="12"/>
        </w:rPr>
        <w:t>го</w:t>
      </w:r>
      <w:proofErr w:type="spellEnd"/>
      <w:r w:rsidRPr="00BF3595">
        <w:rPr>
          <w:rFonts w:ascii="Times New Roman" w:eastAsia="Calibri" w:hAnsi="Times New Roman" w:cs="Times New Roman"/>
          <w:sz w:val="12"/>
          <w:szCs w:val="12"/>
        </w:rPr>
        <w:t xml:space="preserve"> показателя (индикатора);</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r w:rsidRPr="00BF3595">
        <w:rPr>
          <w:rFonts w:ascii="Times New Roman" w:eastAsia="Calibri" w:hAnsi="Times New Roman" w:cs="Times New Roman"/>
          <w:noProof/>
          <w:sz w:val="12"/>
          <w:szCs w:val="12"/>
          <w:lang w:eastAsia="ru-RU"/>
        </w:rPr>
        <w:drawing>
          <wp:inline distT="0" distB="0" distL="0" distR="0" wp14:anchorId="7C8771F6" wp14:editId="732BF655">
            <wp:extent cx="261257" cy="1828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 cy="184023"/>
                    </a:xfrm>
                    <a:prstGeom prst="rect">
                      <a:avLst/>
                    </a:prstGeom>
                    <a:noFill/>
                    <a:ln>
                      <a:noFill/>
                    </a:ln>
                  </pic:spPr>
                </pic:pic>
              </a:graphicData>
            </a:graphic>
          </wp:inline>
        </w:drawing>
      </w:r>
      <w:r w:rsidRPr="00BF3595">
        <w:rPr>
          <w:rFonts w:ascii="Times New Roman" w:eastAsia="Calibri" w:hAnsi="Times New Roman" w:cs="Times New Roman"/>
          <w:sz w:val="12"/>
          <w:szCs w:val="12"/>
        </w:rPr>
        <w:t xml:space="preserve"> - значение n-</w:t>
      </w:r>
      <w:proofErr w:type="spellStart"/>
      <w:r w:rsidRPr="00BF3595">
        <w:rPr>
          <w:rFonts w:ascii="Times New Roman" w:eastAsia="Calibri" w:hAnsi="Times New Roman" w:cs="Times New Roman"/>
          <w:sz w:val="12"/>
          <w:szCs w:val="12"/>
        </w:rPr>
        <w:t>го</w:t>
      </w:r>
      <w:proofErr w:type="spellEnd"/>
      <w:r w:rsidRPr="00BF3595">
        <w:rPr>
          <w:rFonts w:ascii="Times New Roman" w:eastAsia="Calibri" w:hAnsi="Times New Roman" w:cs="Times New Roman"/>
          <w:sz w:val="12"/>
          <w:szCs w:val="12"/>
        </w:rPr>
        <w:t xml:space="preserve"> показателя (индикатора) на конец отчетного года;</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r w:rsidRPr="00BF3595">
        <w:rPr>
          <w:rFonts w:ascii="Times New Roman" w:eastAsia="Calibri" w:hAnsi="Times New Roman" w:cs="Times New Roman"/>
          <w:noProof/>
          <w:sz w:val="12"/>
          <w:szCs w:val="12"/>
          <w:lang w:eastAsia="ru-RU"/>
        </w:rPr>
        <w:drawing>
          <wp:inline distT="0" distB="0" distL="0" distR="0" wp14:anchorId="78960067" wp14:editId="2D9A746B">
            <wp:extent cx="298175" cy="198783"/>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626" cy="201084"/>
                    </a:xfrm>
                    <a:prstGeom prst="rect">
                      <a:avLst/>
                    </a:prstGeom>
                    <a:noFill/>
                    <a:ln>
                      <a:noFill/>
                    </a:ln>
                  </pic:spPr>
                </pic:pic>
              </a:graphicData>
            </a:graphic>
          </wp:inline>
        </w:drawing>
      </w:r>
      <w:proofErr w:type="gramStart"/>
      <w:r w:rsidRPr="00BF3595">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r w:rsidRPr="00BF3595">
        <w:rPr>
          <w:rFonts w:ascii="Times New Roman" w:eastAsia="Calibri" w:hAnsi="Times New Roman" w:cs="Times New Roman"/>
          <w:noProof/>
          <w:sz w:val="12"/>
          <w:szCs w:val="12"/>
          <w:lang w:eastAsia="ru-RU"/>
        </w:rPr>
        <w:drawing>
          <wp:inline distT="0" distB="0" distL="0" distR="0" wp14:anchorId="1970F03C" wp14:editId="1CBCEC97">
            <wp:extent cx="246072" cy="166977"/>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920" cy="168910"/>
                    </a:xfrm>
                    <a:prstGeom prst="rect">
                      <a:avLst/>
                    </a:prstGeom>
                    <a:noFill/>
                    <a:ln>
                      <a:noFill/>
                    </a:ln>
                  </pic:spPr>
                </pic:pic>
              </a:graphicData>
            </a:graphic>
          </wp:inline>
        </w:drawing>
      </w:r>
      <w:r w:rsidRPr="00BF3595">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
          <w:sz w:val="12"/>
          <w:szCs w:val="12"/>
        </w:rPr>
      </w:pPr>
      <w:r w:rsidRPr="00BF3595">
        <w:rPr>
          <w:rFonts w:ascii="Times New Roman" w:eastAsia="Calibri" w:hAnsi="Times New Roman" w:cs="Times New Roman"/>
          <w:b/>
          <w:sz w:val="12"/>
          <w:szCs w:val="12"/>
        </w:rPr>
        <w:t>8. Методика расчета показателей (индикаторов) Программы</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b/>
          <w:sz w:val="12"/>
          <w:szCs w:val="12"/>
        </w:rPr>
      </w:pP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1</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BF3595">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BF3595">
        <w:rPr>
          <w:rFonts w:ascii="Times New Roman" w:eastAsia="Calibri" w:hAnsi="Times New Roman" w:cs="Times New Roman"/>
          <w:i/>
          <w:sz w:val="12"/>
          <w:szCs w:val="12"/>
        </w:rPr>
        <w:t xml:space="preserve">«Реализация проекта </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BF3595">
        <w:rPr>
          <w:rFonts w:ascii="Times New Roman" w:eastAsia="Calibri" w:hAnsi="Times New Roman" w:cs="Times New Roman"/>
          <w:i/>
          <w:sz w:val="12"/>
          <w:szCs w:val="12"/>
        </w:rPr>
        <w:t>«</w:t>
      </w:r>
      <w:proofErr w:type="gramStart"/>
      <w:r w:rsidRPr="00BF3595">
        <w:rPr>
          <w:rFonts w:ascii="Times New Roman" w:eastAsia="Calibri" w:hAnsi="Times New Roman" w:cs="Times New Roman"/>
          <w:i/>
          <w:sz w:val="12"/>
          <w:szCs w:val="12"/>
        </w:rPr>
        <w:t>Инициативное</w:t>
      </w:r>
      <w:proofErr w:type="gramEnd"/>
      <w:r w:rsidRPr="00BF3595">
        <w:rPr>
          <w:rFonts w:ascii="Times New Roman" w:eastAsia="Calibri" w:hAnsi="Times New Roman" w:cs="Times New Roman"/>
          <w:i/>
          <w:sz w:val="12"/>
          <w:szCs w:val="12"/>
        </w:rPr>
        <w:t xml:space="preserve"> бюджетирование» на территории сельского поселения Липовка</w:t>
      </w: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r w:rsidRPr="00BF3595">
        <w:rPr>
          <w:rFonts w:ascii="Times New Roman" w:eastAsia="Calibri" w:hAnsi="Times New Roman" w:cs="Times New Roman"/>
          <w:sz w:val="12"/>
          <w:szCs w:val="12"/>
        </w:rPr>
        <w:t xml:space="preserve"> </w:t>
      </w:r>
      <w:r w:rsidRPr="00BF3595">
        <w:rPr>
          <w:rFonts w:ascii="Times New Roman" w:eastAsia="Calibri" w:hAnsi="Times New Roman" w:cs="Times New Roman"/>
          <w:i/>
          <w:sz w:val="12"/>
          <w:szCs w:val="12"/>
        </w:rPr>
        <w:t>муниципального района Сергиевский Самарской области на 2026–2030 годы»</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p w:rsidR="00BF3595" w:rsidRPr="00BF3595" w:rsidRDefault="00BF3595" w:rsidP="00BF3595">
      <w:pPr>
        <w:tabs>
          <w:tab w:val="left" w:pos="284"/>
          <w:tab w:val="left" w:pos="3828"/>
        </w:tabs>
        <w:spacing w:after="0" w:line="240" w:lineRule="auto"/>
        <w:jc w:val="center"/>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
        <w:gridCol w:w="2829"/>
        <w:gridCol w:w="673"/>
        <w:gridCol w:w="746"/>
        <w:gridCol w:w="746"/>
        <w:gridCol w:w="822"/>
        <w:gridCol w:w="746"/>
        <w:gridCol w:w="673"/>
      </w:tblGrid>
      <w:tr w:rsidR="00BF3595" w:rsidRPr="00BF3595" w:rsidTr="00BF3595">
        <w:trPr>
          <w:trHeight w:val="19"/>
        </w:trPr>
        <w:tc>
          <w:tcPr>
            <w:tcW w:w="192" w:type="pct"/>
            <w:vMerge w:val="restar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 xml:space="preserve">№ </w:t>
            </w:r>
            <w:proofErr w:type="gramStart"/>
            <w:r w:rsidRPr="00BF3595">
              <w:rPr>
                <w:rFonts w:ascii="Times New Roman" w:eastAsia="Calibri" w:hAnsi="Times New Roman" w:cs="Times New Roman"/>
                <w:bCs/>
                <w:sz w:val="12"/>
                <w:szCs w:val="12"/>
              </w:rPr>
              <w:t>п</w:t>
            </w:r>
            <w:proofErr w:type="gramEnd"/>
            <w:r w:rsidRPr="00BF3595">
              <w:rPr>
                <w:rFonts w:ascii="Times New Roman" w:eastAsia="Calibri" w:hAnsi="Times New Roman" w:cs="Times New Roman"/>
                <w:bCs/>
                <w:sz w:val="12"/>
                <w:szCs w:val="12"/>
              </w:rPr>
              <w:t>/п</w:t>
            </w:r>
          </w:p>
        </w:tc>
        <w:tc>
          <w:tcPr>
            <w:tcW w:w="1880" w:type="pct"/>
            <w:vMerge w:val="restar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Наименование целевого индикатора</w:t>
            </w:r>
          </w:p>
        </w:tc>
        <w:tc>
          <w:tcPr>
            <w:tcW w:w="447" w:type="pct"/>
            <w:vMerge w:val="restar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Ед. изм.</w:t>
            </w:r>
          </w:p>
        </w:tc>
        <w:tc>
          <w:tcPr>
            <w:tcW w:w="2481" w:type="pct"/>
            <w:gridSpan w:val="5"/>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Значение целевого индикатора по годам</w:t>
            </w:r>
          </w:p>
        </w:tc>
      </w:tr>
      <w:tr w:rsidR="00BF3595" w:rsidRPr="00BF3595" w:rsidTr="00BF3595">
        <w:trPr>
          <w:trHeight w:val="19"/>
        </w:trPr>
        <w:tc>
          <w:tcPr>
            <w:tcW w:w="192" w:type="pct"/>
            <w:vMerge/>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p>
        </w:tc>
        <w:tc>
          <w:tcPr>
            <w:tcW w:w="1880" w:type="pct"/>
            <w:vMerge/>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2026</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2027</w:t>
            </w:r>
          </w:p>
        </w:tc>
        <w:tc>
          <w:tcPr>
            <w:tcW w:w="54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2028</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2029</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2030</w:t>
            </w:r>
          </w:p>
        </w:tc>
      </w:tr>
      <w:tr w:rsidR="00BF3595" w:rsidRPr="00BF3595" w:rsidTr="00BF3595">
        <w:trPr>
          <w:trHeight w:val="19"/>
        </w:trPr>
        <w:tc>
          <w:tcPr>
            <w:tcW w:w="5000" w:type="pct"/>
            <w:gridSpan w:val="8"/>
          </w:tcPr>
          <w:p w:rsidR="00BF3595" w:rsidRPr="00BF3595"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BF3595" w:rsidRPr="00BF3595">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BF3595" w:rsidRPr="00BF3595" w:rsidTr="00BF3595">
        <w:trPr>
          <w:trHeight w:val="19"/>
        </w:trPr>
        <w:tc>
          <w:tcPr>
            <w:tcW w:w="192"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1.1</w:t>
            </w:r>
          </w:p>
        </w:tc>
        <w:tc>
          <w:tcPr>
            <w:tcW w:w="188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sz w:val="12"/>
                <w:szCs w:val="12"/>
              </w:rPr>
              <w:t xml:space="preserve">Количество публикаций в сети Интернет и СМИ об </w:t>
            </w:r>
            <w:proofErr w:type="gramStart"/>
            <w:r w:rsidRPr="00BF3595">
              <w:rPr>
                <w:rFonts w:ascii="Times New Roman" w:eastAsia="Calibri" w:hAnsi="Times New Roman" w:cs="Times New Roman"/>
                <w:sz w:val="12"/>
                <w:szCs w:val="12"/>
              </w:rPr>
              <w:t>инициативном</w:t>
            </w:r>
            <w:proofErr w:type="gramEnd"/>
            <w:r w:rsidRPr="00BF3595">
              <w:rPr>
                <w:rFonts w:ascii="Times New Roman" w:eastAsia="Calibri" w:hAnsi="Times New Roman" w:cs="Times New Roman"/>
                <w:sz w:val="12"/>
                <w:szCs w:val="12"/>
              </w:rPr>
              <w:t xml:space="preserve"> бюджетировании</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ед.</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1</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54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r>
      <w:tr w:rsidR="00BF3595" w:rsidRPr="00BF3595" w:rsidTr="00BF3595">
        <w:trPr>
          <w:trHeight w:val="19"/>
        </w:trPr>
        <w:tc>
          <w:tcPr>
            <w:tcW w:w="5000" w:type="pct"/>
            <w:gridSpan w:val="8"/>
          </w:tcPr>
          <w:p w:rsidR="00BF3595" w:rsidRPr="00BF3595"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BF3595" w:rsidRPr="00BF3595">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BF3595" w:rsidRPr="00BF3595" w:rsidTr="00BF3595">
        <w:trPr>
          <w:trHeight w:val="19"/>
        </w:trPr>
        <w:tc>
          <w:tcPr>
            <w:tcW w:w="192"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2.1</w:t>
            </w:r>
          </w:p>
        </w:tc>
        <w:tc>
          <w:tcPr>
            <w:tcW w:w="188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Количество поступивших инициативных проектов</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ед.</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54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r>
      <w:tr w:rsidR="00BF3595" w:rsidRPr="00BF3595" w:rsidTr="00BF3595">
        <w:trPr>
          <w:trHeight w:val="19"/>
        </w:trPr>
        <w:tc>
          <w:tcPr>
            <w:tcW w:w="192"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2.2</w:t>
            </w:r>
          </w:p>
        </w:tc>
        <w:tc>
          <w:tcPr>
            <w:tcW w:w="188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Количество реализованных инициативных проектов.</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ед.</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54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96"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c>
          <w:tcPr>
            <w:tcW w:w="4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1</w:t>
            </w:r>
          </w:p>
        </w:tc>
      </w:tr>
    </w:tbl>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2</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BF3595">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BF3595">
        <w:rPr>
          <w:rFonts w:ascii="Times New Roman" w:eastAsia="Calibri" w:hAnsi="Times New Roman" w:cs="Times New Roman"/>
          <w:i/>
          <w:sz w:val="12"/>
          <w:szCs w:val="12"/>
        </w:rPr>
        <w:t xml:space="preserve">«Реализация проекта </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BF3595">
        <w:rPr>
          <w:rFonts w:ascii="Times New Roman" w:eastAsia="Calibri" w:hAnsi="Times New Roman" w:cs="Times New Roman"/>
          <w:i/>
          <w:sz w:val="12"/>
          <w:szCs w:val="12"/>
        </w:rPr>
        <w:t>«</w:t>
      </w:r>
      <w:proofErr w:type="gramStart"/>
      <w:r w:rsidRPr="00BF3595">
        <w:rPr>
          <w:rFonts w:ascii="Times New Roman" w:eastAsia="Calibri" w:hAnsi="Times New Roman" w:cs="Times New Roman"/>
          <w:i/>
          <w:sz w:val="12"/>
          <w:szCs w:val="12"/>
        </w:rPr>
        <w:t>Инициативное</w:t>
      </w:r>
      <w:proofErr w:type="gramEnd"/>
      <w:r w:rsidRPr="00BF3595">
        <w:rPr>
          <w:rFonts w:ascii="Times New Roman" w:eastAsia="Calibri" w:hAnsi="Times New Roman" w:cs="Times New Roman"/>
          <w:i/>
          <w:sz w:val="12"/>
          <w:szCs w:val="12"/>
        </w:rPr>
        <w:t xml:space="preserve"> бюджетирование» на территории сельского поселения Липовка</w:t>
      </w: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r w:rsidRPr="00BF3595">
        <w:rPr>
          <w:rFonts w:ascii="Times New Roman" w:eastAsia="Calibri" w:hAnsi="Times New Roman" w:cs="Times New Roman"/>
          <w:sz w:val="12"/>
          <w:szCs w:val="12"/>
        </w:rPr>
        <w:t xml:space="preserve"> </w:t>
      </w:r>
      <w:r w:rsidRPr="00BF3595">
        <w:rPr>
          <w:rFonts w:ascii="Times New Roman" w:eastAsia="Calibri" w:hAnsi="Times New Roman" w:cs="Times New Roman"/>
          <w:i/>
          <w:sz w:val="12"/>
          <w:szCs w:val="12"/>
        </w:rPr>
        <w:t>муниципального района Сергиевский Самарской области на 2026–2030 годы»</w:t>
      </w:r>
    </w:p>
    <w:p w:rsidR="00BF3595" w:rsidRDefault="00BF3595" w:rsidP="00BF3595">
      <w:pPr>
        <w:tabs>
          <w:tab w:val="left" w:pos="284"/>
          <w:tab w:val="left" w:pos="3828"/>
        </w:tabs>
        <w:spacing w:after="0" w:line="240" w:lineRule="auto"/>
        <w:jc w:val="center"/>
        <w:rPr>
          <w:rFonts w:ascii="Times New Roman" w:eastAsia="Calibri" w:hAnsi="Times New Roman" w:cs="Times New Roman"/>
          <w:b/>
          <w:bCs/>
          <w:sz w:val="12"/>
          <w:szCs w:val="12"/>
        </w:rPr>
      </w:pPr>
    </w:p>
    <w:p w:rsidR="00BF3595" w:rsidRPr="00BF3595" w:rsidRDefault="00BF3595" w:rsidP="00BF3595">
      <w:pPr>
        <w:tabs>
          <w:tab w:val="left" w:pos="284"/>
          <w:tab w:val="left" w:pos="3828"/>
        </w:tabs>
        <w:spacing w:after="0" w:line="240" w:lineRule="auto"/>
        <w:jc w:val="center"/>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2"/>
        <w:gridCol w:w="1882"/>
        <w:gridCol w:w="624"/>
        <w:gridCol w:w="811"/>
        <w:gridCol w:w="885"/>
        <w:gridCol w:w="737"/>
        <w:gridCol w:w="737"/>
        <w:gridCol w:w="664"/>
        <w:gridCol w:w="811"/>
      </w:tblGrid>
      <w:tr w:rsidR="00BF3595" w:rsidRPr="00BF3595" w:rsidTr="00BF3595">
        <w:trPr>
          <w:trHeight w:val="20"/>
          <w:tblHeader/>
        </w:trPr>
        <w:tc>
          <w:tcPr>
            <w:tcW w:w="247" w:type="pct"/>
            <w:vMerge w:val="restar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 </w:t>
            </w:r>
            <w:proofErr w:type="gramStart"/>
            <w:r w:rsidRPr="00BF3595">
              <w:rPr>
                <w:rFonts w:ascii="Times New Roman" w:eastAsia="Calibri" w:hAnsi="Times New Roman" w:cs="Times New Roman"/>
                <w:sz w:val="12"/>
                <w:szCs w:val="12"/>
              </w:rPr>
              <w:t>п</w:t>
            </w:r>
            <w:proofErr w:type="gramEnd"/>
            <w:r w:rsidRPr="00BF3595">
              <w:rPr>
                <w:rFonts w:ascii="Times New Roman" w:eastAsia="Calibri" w:hAnsi="Times New Roman" w:cs="Times New Roman"/>
                <w:sz w:val="12"/>
                <w:szCs w:val="12"/>
              </w:rPr>
              <w:t>/п</w:t>
            </w:r>
          </w:p>
        </w:tc>
        <w:tc>
          <w:tcPr>
            <w:tcW w:w="1251" w:type="pct"/>
            <w:vMerge w:val="restar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Наименование</w:t>
            </w:r>
          </w:p>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мероприятия</w:t>
            </w:r>
          </w:p>
        </w:tc>
        <w:tc>
          <w:tcPr>
            <w:tcW w:w="415" w:type="pct"/>
            <w:vMerge w:val="restar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Сроки реализации, годы</w:t>
            </w:r>
          </w:p>
        </w:tc>
        <w:tc>
          <w:tcPr>
            <w:tcW w:w="3088" w:type="pct"/>
            <w:gridSpan w:val="6"/>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Объем финансирования по годам, тыс. рублей*</w:t>
            </w:r>
          </w:p>
        </w:tc>
      </w:tr>
      <w:tr w:rsidR="00BF3595" w:rsidRPr="00BF3595" w:rsidTr="00BF3595">
        <w:trPr>
          <w:trHeight w:val="20"/>
          <w:tblHeader/>
        </w:trPr>
        <w:tc>
          <w:tcPr>
            <w:tcW w:w="247" w:type="pct"/>
            <w:vMerge/>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p>
        </w:tc>
        <w:tc>
          <w:tcPr>
            <w:tcW w:w="1251" w:type="pct"/>
            <w:vMerge/>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2026</w:t>
            </w:r>
          </w:p>
        </w:tc>
        <w:tc>
          <w:tcPr>
            <w:tcW w:w="588"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2027</w:t>
            </w:r>
          </w:p>
        </w:tc>
        <w:tc>
          <w:tcPr>
            <w:tcW w:w="49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2028</w:t>
            </w:r>
          </w:p>
        </w:tc>
        <w:tc>
          <w:tcPr>
            <w:tcW w:w="490"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2029</w:t>
            </w:r>
          </w:p>
        </w:tc>
        <w:tc>
          <w:tcPr>
            <w:tcW w:w="44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2030</w:t>
            </w:r>
          </w:p>
        </w:tc>
        <w:tc>
          <w:tcPr>
            <w:tcW w:w="54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Всего по Программе</w:t>
            </w:r>
          </w:p>
        </w:tc>
      </w:tr>
      <w:tr w:rsidR="00BF3595" w:rsidRPr="00BF3595" w:rsidTr="00BF3595">
        <w:trPr>
          <w:trHeight w:val="20"/>
        </w:trPr>
        <w:tc>
          <w:tcPr>
            <w:tcW w:w="2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1.</w:t>
            </w:r>
          </w:p>
        </w:tc>
        <w:tc>
          <w:tcPr>
            <w:tcW w:w="125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Размещение публикаций в сети Интернет и СМИ об </w:t>
            </w:r>
            <w:proofErr w:type="gramStart"/>
            <w:r w:rsidRPr="00BF3595">
              <w:rPr>
                <w:rFonts w:ascii="Times New Roman" w:eastAsia="Calibri" w:hAnsi="Times New Roman" w:cs="Times New Roman"/>
                <w:sz w:val="12"/>
                <w:szCs w:val="12"/>
              </w:rPr>
              <w:t>инициативном</w:t>
            </w:r>
            <w:proofErr w:type="gramEnd"/>
            <w:r w:rsidRPr="00BF3595">
              <w:rPr>
                <w:rFonts w:ascii="Times New Roman" w:eastAsia="Calibri" w:hAnsi="Times New Roman" w:cs="Times New Roman"/>
                <w:sz w:val="12"/>
                <w:szCs w:val="12"/>
              </w:rPr>
              <w:t xml:space="preserve"> бюджетировании</w:t>
            </w:r>
          </w:p>
        </w:tc>
        <w:tc>
          <w:tcPr>
            <w:tcW w:w="415"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2026-2030</w:t>
            </w:r>
          </w:p>
        </w:tc>
        <w:tc>
          <w:tcPr>
            <w:tcW w:w="539"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588"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49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490"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44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54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r>
      <w:tr w:rsidR="00BF3595" w:rsidRPr="00BF3595" w:rsidTr="00BF3595">
        <w:trPr>
          <w:trHeight w:val="20"/>
        </w:trPr>
        <w:tc>
          <w:tcPr>
            <w:tcW w:w="2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w:t>
            </w:r>
          </w:p>
        </w:tc>
        <w:tc>
          <w:tcPr>
            <w:tcW w:w="125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Рассмотрение поступивших инициативных проектов</w:t>
            </w:r>
          </w:p>
        </w:tc>
        <w:tc>
          <w:tcPr>
            <w:tcW w:w="415"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2026-2030</w:t>
            </w:r>
          </w:p>
        </w:tc>
        <w:tc>
          <w:tcPr>
            <w:tcW w:w="539"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588"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49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490"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44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c>
          <w:tcPr>
            <w:tcW w:w="54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0,00000**</w:t>
            </w:r>
          </w:p>
        </w:tc>
      </w:tr>
      <w:tr w:rsidR="00BF3595" w:rsidRPr="00BF3595" w:rsidTr="00BF3595">
        <w:trPr>
          <w:trHeight w:val="20"/>
        </w:trPr>
        <w:tc>
          <w:tcPr>
            <w:tcW w:w="2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lastRenderedPageBreak/>
              <w:t>3.</w:t>
            </w:r>
          </w:p>
        </w:tc>
        <w:tc>
          <w:tcPr>
            <w:tcW w:w="125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Реализация инициативных проектов</w:t>
            </w:r>
          </w:p>
        </w:tc>
        <w:tc>
          <w:tcPr>
            <w:tcW w:w="415"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2026-2030</w:t>
            </w:r>
          </w:p>
        </w:tc>
        <w:tc>
          <w:tcPr>
            <w:tcW w:w="539"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588"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49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490"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44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54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250,00000</w:t>
            </w:r>
          </w:p>
        </w:tc>
      </w:tr>
      <w:tr w:rsidR="00BF3595" w:rsidRPr="00BF3595" w:rsidTr="00BF3595">
        <w:trPr>
          <w:trHeight w:val="20"/>
        </w:trPr>
        <w:tc>
          <w:tcPr>
            <w:tcW w:w="247"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4.</w:t>
            </w:r>
          </w:p>
        </w:tc>
        <w:tc>
          <w:tcPr>
            <w:tcW w:w="125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2026-2030</w:t>
            </w:r>
          </w:p>
        </w:tc>
        <w:tc>
          <w:tcPr>
            <w:tcW w:w="539"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588"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49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490" w:type="pct"/>
            <w:shd w:val="clear" w:color="auto" w:fill="auto"/>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441"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50,00000</w:t>
            </w:r>
          </w:p>
        </w:tc>
        <w:tc>
          <w:tcPr>
            <w:tcW w:w="540" w:type="pct"/>
          </w:tcPr>
          <w:p w:rsidR="00BF3595" w:rsidRPr="00BF3595" w:rsidRDefault="00BF3595" w:rsidP="00BF3595">
            <w:pPr>
              <w:tabs>
                <w:tab w:val="left" w:pos="284"/>
                <w:tab w:val="left" w:pos="3828"/>
              </w:tabs>
              <w:spacing w:after="0" w:line="240" w:lineRule="auto"/>
              <w:rPr>
                <w:rFonts w:ascii="Times New Roman" w:eastAsia="Calibri" w:hAnsi="Times New Roman" w:cs="Times New Roman"/>
                <w:sz w:val="12"/>
                <w:szCs w:val="12"/>
              </w:rPr>
            </w:pPr>
            <w:r w:rsidRPr="00BF3595">
              <w:rPr>
                <w:rFonts w:ascii="Times New Roman" w:eastAsia="Calibri" w:hAnsi="Times New Roman" w:cs="Times New Roman"/>
                <w:sz w:val="12"/>
                <w:szCs w:val="12"/>
              </w:rPr>
              <w:t>250,00000</w:t>
            </w:r>
          </w:p>
        </w:tc>
      </w:tr>
    </w:tbl>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sz w:val="12"/>
          <w:szCs w:val="12"/>
        </w:rPr>
      </w:pPr>
      <w:r w:rsidRPr="00BF3595">
        <w:rPr>
          <w:rFonts w:ascii="Times New Roman" w:eastAsia="Calibri" w:hAnsi="Times New Roman" w:cs="Times New Roman"/>
          <w:bCs/>
          <w:sz w:val="12"/>
          <w:szCs w:val="12"/>
        </w:rPr>
        <w:t>** в рамках текущей деятельности, финансирование не требуется</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r w:rsidRPr="00BF3595">
        <w:rPr>
          <w:rFonts w:ascii="Times New Roman" w:eastAsia="Calibri" w:hAnsi="Times New Roman" w:cs="Times New Roman"/>
          <w:bCs/>
          <w:i/>
          <w:sz w:val="12"/>
          <w:szCs w:val="12"/>
        </w:rPr>
        <w:t>Приложение 3</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BF3595">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BF3595">
        <w:rPr>
          <w:rFonts w:ascii="Times New Roman" w:eastAsia="Calibri" w:hAnsi="Times New Roman" w:cs="Times New Roman"/>
          <w:i/>
          <w:sz w:val="12"/>
          <w:szCs w:val="12"/>
        </w:rPr>
        <w:t xml:space="preserve">«Реализация проекта </w:t>
      </w:r>
    </w:p>
    <w:p w:rsidR="00BF3595" w:rsidRDefault="00BF3595" w:rsidP="00BF3595">
      <w:pPr>
        <w:tabs>
          <w:tab w:val="left" w:pos="284"/>
          <w:tab w:val="left" w:pos="3828"/>
        </w:tabs>
        <w:spacing w:after="0" w:line="240" w:lineRule="auto"/>
        <w:jc w:val="right"/>
        <w:rPr>
          <w:rFonts w:ascii="Times New Roman" w:eastAsia="Calibri" w:hAnsi="Times New Roman" w:cs="Times New Roman"/>
          <w:i/>
          <w:sz w:val="12"/>
          <w:szCs w:val="12"/>
        </w:rPr>
      </w:pPr>
      <w:r w:rsidRPr="00BF3595">
        <w:rPr>
          <w:rFonts w:ascii="Times New Roman" w:eastAsia="Calibri" w:hAnsi="Times New Roman" w:cs="Times New Roman"/>
          <w:i/>
          <w:sz w:val="12"/>
          <w:szCs w:val="12"/>
        </w:rPr>
        <w:t>«</w:t>
      </w:r>
      <w:proofErr w:type="gramStart"/>
      <w:r w:rsidRPr="00BF3595">
        <w:rPr>
          <w:rFonts w:ascii="Times New Roman" w:eastAsia="Calibri" w:hAnsi="Times New Roman" w:cs="Times New Roman"/>
          <w:i/>
          <w:sz w:val="12"/>
          <w:szCs w:val="12"/>
        </w:rPr>
        <w:t>Инициативное</w:t>
      </w:r>
      <w:proofErr w:type="gramEnd"/>
      <w:r w:rsidRPr="00BF3595">
        <w:rPr>
          <w:rFonts w:ascii="Times New Roman" w:eastAsia="Calibri" w:hAnsi="Times New Roman" w:cs="Times New Roman"/>
          <w:i/>
          <w:sz w:val="12"/>
          <w:szCs w:val="12"/>
        </w:rPr>
        <w:t xml:space="preserve"> бюджетирование» на территории сельского поселения Липовка</w:t>
      </w: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r w:rsidRPr="00BF3595">
        <w:rPr>
          <w:rFonts w:ascii="Times New Roman" w:eastAsia="Calibri" w:hAnsi="Times New Roman" w:cs="Times New Roman"/>
          <w:sz w:val="12"/>
          <w:szCs w:val="12"/>
        </w:rPr>
        <w:t xml:space="preserve"> </w:t>
      </w:r>
      <w:r w:rsidRPr="00BF3595">
        <w:rPr>
          <w:rFonts w:ascii="Times New Roman" w:eastAsia="Calibri" w:hAnsi="Times New Roman" w:cs="Times New Roman"/>
          <w:i/>
          <w:sz w:val="12"/>
          <w:szCs w:val="12"/>
        </w:rPr>
        <w:t>муниципального района Сергиевский Самарской области на 2026–2030 годы»</w:t>
      </w:r>
    </w:p>
    <w:p w:rsidR="00BF3595" w:rsidRPr="00BF3595" w:rsidRDefault="00BF3595" w:rsidP="00BF3595">
      <w:pPr>
        <w:tabs>
          <w:tab w:val="left" w:pos="284"/>
          <w:tab w:val="left" w:pos="3828"/>
        </w:tabs>
        <w:spacing w:after="0" w:line="240" w:lineRule="auto"/>
        <w:jc w:val="right"/>
        <w:rPr>
          <w:rFonts w:ascii="Times New Roman" w:eastAsia="Calibri" w:hAnsi="Times New Roman" w:cs="Times New Roman"/>
          <w:bCs/>
          <w:i/>
          <w:sz w:val="12"/>
          <w:szCs w:val="12"/>
        </w:rPr>
      </w:pPr>
    </w:p>
    <w:p w:rsidR="00BF3595" w:rsidRPr="00BF3595" w:rsidRDefault="00BF3595" w:rsidP="00BF3595">
      <w:pPr>
        <w:tabs>
          <w:tab w:val="left" w:pos="284"/>
          <w:tab w:val="left" w:pos="3828"/>
        </w:tabs>
        <w:spacing w:after="0" w:line="240" w:lineRule="auto"/>
        <w:jc w:val="center"/>
        <w:rPr>
          <w:rFonts w:ascii="Times New Roman" w:eastAsia="Calibri" w:hAnsi="Times New Roman" w:cs="Times New Roman"/>
          <w:b/>
          <w:bCs/>
          <w:sz w:val="12"/>
          <w:szCs w:val="12"/>
        </w:rPr>
      </w:pPr>
      <w:r w:rsidRPr="00BF3595">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b/>
          <w:bCs/>
          <w:sz w:val="12"/>
          <w:szCs w:val="12"/>
        </w:rPr>
      </w:pP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BF3595">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BF3595">
        <w:rPr>
          <w:rFonts w:ascii="Times New Roman" w:eastAsia="Calibri" w:hAnsi="Times New Roman" w:cs="Times New Roman"/>
          <w:bCs/>
          <w:i/>
          <w:sz w:val="12"/>
          <w:szCs w:val="12"/>
        </w:rPr>
        <w:t>Муниципальная программа признается эффективной: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BF3595">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BF3595" w:rsidRPr="00BF3595" w:rsidRDefault="00BF3595" w:rsidP="00BF359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F3595">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p w:rsidR="00BF3595" w:rsidRPr="00BF3595" w:rsidRDefault="00BF3595" w:rsidP="00BF3595">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3F2443" w:rsidRPr="003F2443" w:rsidTr="003F2443">
        <w:tc>
          <w:tcPr>
            <w:tcW w:w="9570" w:type="dxa"/>
          </w:tcPr>
          <w:p w:rsidR="00966422"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АДМИНИСТРАЦИЯ</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СЕЛЬСКОГО ПОСЕЛЕНИЯ СВЕТЛОДОЛЬСК</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МУНИЦИПАЛЬНОГО РАЙОНА СЕРГИЕВСКИЙ</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САМАРСКОЙ ОБЛАСТИ</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ПОСТАНОВЛЕНИЕ</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от «22»  августа 2025 г. № 46</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p>
          <w:p w:rsidR="00966422"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ОБ УТВЕРЖДЕНИИ МУНИЦИПАЛЬНОЙ ПРОГРАММЫ «РЕАЛИЗАЦИЯ ПРОЕКТА </w:t>
            </w:r>
          </w:p>
          <w:p w:rsidR="003F2443" w:rsidRPr="003F2443" w:rsidRDefault="003F2443" w:rsidP="00966422">
            <w:pPr>
              <w:tabs>
                <w:tab w:val="left" w:pos="284"/>
                <w:tab w:val="left" w:pos="3828"/>
              </w:tabs>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w:t>
            </w:r>
            <w:proofErr w:type="gramStart"/>
            <w:r w:rsidRPr="003F2443">
              <w:rPr>
                <w:rFonts w:ascii="Times New Roman" w:eastAsia="Calibri" w:hAnsi="Times New Roman" w:cs="Times New Roman"/>
                <w:b/>
                <w:sz w:val="12"/>
                <w:szCs w:val="12"/>
              </w:rPr>
              <w:t>ИНИЦИАТИВНОЕ</w:t>
            </w:r>
            <w:proofErr w:type="gramEnd"/>
            <w:r w:rsidRPr="003F2443">
              <w:rPr>
                <w:rFonts w:ascii="Times New Roman" w:eastAsia="Calibri" w:hAnsi="Times New Roman" w:cs="Times New Roman"/>
                <w:b/>
                <w:sz w:val="12"/>
                <w:szCs w:val="12"/>
              </w:rPr>
              <w:t xml:space="preserve"> БЮДЖЕТИРОВАНИЕ» НА ТЕРРИТОРИИ СЕЛЬСКОГО ПОСЕЛЕНИЯ СВЕТЛОДОЛЬСК МУНИЦИПАЛЬНОГО РАЙОНА СЕРГИЕВСКИЙ САМАРСКОЙ ОБЛАСТИ НА 2026–2030 ГОДЫ»</w:t>
            </w:r>
          </w:p>
          <w:p w:rsidR="003F2443" w:rsidRPr="003F2443" w:rsidRDefault="003F2443" w:rsidP="003F2443">
            <w:pPr>
              <w:tabs>
                <w:tab w:val="left" w:pos="284"/>
                <w:tab w:val="left" w:pos="3828"/>
              </w:tabs>
              <w:jc w:val="both"/>
              <w:rPr>
                <w:rFonts w:ascii="Times New Roman" w:eastAsia="Calibri" w:hAnsi="Times New Roman" w:cs="Times New Roman"/>
                <w:b/>
                <w:bCs/>
                <w:sz w:val="12"/>
                <w:szCs w:val="12"/>
              </w:rPr>
            </w:pPr>
          </w:p>
        </w:tc>
      </w:tr>
    </w:tbl>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F2443">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Светлодольск муниципального района Сергиевский Самарской области, Решением Собрания представителей сельского поселения Светлодольск муниципального района Сергиевский Самарской области от 18.03.2021</w:t>
      </w:r>
      <w:proofErr w:type="gramEnd"/>
      <w:r w:rsidRPr="003F2443">
        <w:rPr>
          <w:rFonts w:ascii="Times New Roman" w:eastAsia="Calibri" w:hAnsi="Times New Roman" w:cs="Times New Roman"/>
          <w:sz w:val="12"/>
          <w:szCs w:val="12"/>
        </w:rPr>
        <w:t xml:space="preserve"> </w:t>
      </w:r>
      <w:proofErr w:type="gramStart"/>
      <w:r w:rsidRPr="003F2443">
        <w:rPr>
          <w:rFonts w:ascii="Times New Roman" w:eastAsia="Calibri" w:hAnsi="Times New Roman" w:cs="Times New Roman"/>
          <w:sz w:val="12"/>
          <w:szCs w:val="12"/>
        </w:rPr>
        <w:t>г. №9 «Об утверждении Положения об инициировании и реализации инициативных проектов на территории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Самарской области от 07.02.2020 г. №7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в целях реализации инициативных проектов</w:t>
      </w:r>
      <w:proofErr w:type="gramEnd"/>
      <w:r w:rsidRPr="003F2443">
        <w:rPr>
          <w:rFonts w:ascii="Times New Roman" w:eastAsia="Calibri" w:hAnsi="Times New Roman" w:cs="Times New Roman"/>
          <w:sz w:val="12"/>
          <w:szCs w:val="12"/>
        </w:rPr>
        <w:t xml:space="preserve"> на территории сельского поселения Светлодольск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Светлодольск муниципального района Сергиевский постановляет:</w:t>
      </w:r>
    </w:p>
    <w:p w:rsidR="003F2443" w:rsidRPr="003F2443"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3F2443" w:rsidRPr="003F2443">
        <w:rPr>
          <w:rFonts w:ascii="Times New Roman" w:eastAsia="Calibri" w:hAnsi="Times New Roman" w:cs="Times New Roman"/>
          <w:sz w:val="12"/>
          <w:szCs w:val="12"/>
        </w:rPr>
        <w:t>Утвердить муниципальную программу «Реализация проекта «</w:t>
      </w:r>
      <w:proofErr w:type="gramStart"/>
      <w:r w:rsidR="003F2443" w:rsidRPr="003F2443">
        <w:rPr>
          <w:rFonts w:ascii="Times New Roman" w:eastAsia="Calibri" w:hAnsi="Times New Roman" w:cs="Times New Roman"/>
          <w:sz w:val="12"/>
          <w:szCs w:val="12"/>
        </w:rPr>
        <w:t>Инициативное</w:t>
      </w:r>
      <w:proofErr w:type="gramEnd"/>
      <w:r w:rsidR="003F2443" w:rsidRPr="003F2443">
        <w:rPr>
          <w:rFonts w:ascii="Times New Roman" w:eastAsia="Calibri" w:hAnsi="Times New Roman" w:cs="Times New Roman"/>
          <w:sz w:val="12"/>
          <w:szCs w:val="12"/>
        </w:rPr>
        <w:t xml:space="preserve"> бюджетирование» на территории сельского поселения Светлодольск муниципального района Сергиевский Самарской области на 2026–2030 годы» согласно приложению к настоящему постановлению.</w:t>
      </w:r>
    </w:p>
    <w:p w:rsidR="003F2443" w:rsidRPr="003F2443"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3F2443" w:rsidRPr="003F2443">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Светлодольск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3F2443" w:rsidRPr="003F2443"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3F2443" w:rsidRPr="003F2443">
        <w:rPr>
          <w:rFonts w:ascii="Times New Roman" w:eastAsia="Calibri" w:hAnsi="Times New Roman" w:cs="Times New Roman"/>
          <w:sz w:val="12"/>
          <w:szCs w:val="12"/>
        </w:rPr>
        <w:t>Опубликовать настоящее Постановление в газете «Сергиевский вестник».</w:t>
      </w:r>
    </w:p>
    <w:p w:rsidR="003F2443" w:rsidRPr="003F2443"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003F2443" w:rsidRPr="003F2443">
        <w:rPr>
          <w:rFonts w:ascii="Times New Roman" w:eastAsia="Calibri" w:hAnsi="Times New Roman" w:cs="Times New Roman"/>
          <w:sz w:val="12"/>
          <w:szCs w:val="12"/>
        </w:rPr>
        <w:t>Настоящее Постановление вступает в силу с 01.01.2026 года.</w:t>
      </w:r>
    </w:p>
    <w:p w:rsidR="003F2443" w:rsidRPr="003F2443"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3F2443" w:rsidRPr="003F2443">
        <w:rPr>
          <w:rFonts w:ascii="Times New Roman" w:eastAsia="Calibri" w:hAnsi="Times New Roman" w:cs="Times New Roman"/>
          <w:sz w:val="12"/>
          <w:szCs w:val="12"/>
        </w:rPr>
        <w:t>Контроль за</w:t>
      </w:r>
      <w:proofErr w:type="gramEnd"/>
      <w:r w:rsidR="003F2443" w:rsidRPr="003F2443">
        <w:rPr>
          <w:rFonts w:ascii="Times New Roman" w:eastAsia="Calibri" w:hAnsi="Times New Roman" w:cs="Times New Roman"/>
          <w:sz w:val="12"/>
          <w:szCs w:val="12"/>
        </w:rPr>
        <w:t xml:space="preserve"> выполнением настоящего Постановления оставляю за собой.</w:t>
      </w:r>
    </w:p>
    <w:p w:rsidR="003F2443" w:rsidRPr="003F2443" w:rsidRDefault="003F2443" w:rsidP="00966422">
      <w:pPr>
        <w:tabs>
          <w:tab w:val="left" w:pos="284"/>
          <w:tab w:val="left" w:pos="3828"/>
        </w:tabs>
        <w:spacing w:after="0" w:line="240" w:lineRule="auto"/>
        <w:jc w:val="right"/>
        <w:rPr>
          <w:rFonts w:ascii="Times New Roman" w:eastAsia="Calibri" w:hAnsi="Times New Roman" w:cs="Times New Roman"/>
          <w:sz w:val="12"/>
          <w:szCs w:val="12"/>
        </w:rPr>
      </w:pPr>
      <w:r w:rsidRPr="003F2443">
        <w:rPr>
          <w:rFonts w:ascii="Times New Roman" w:eastAsia="Calibri" w:hAnsi="Times New Roman" w:cs="Times New Roman"/>
          <w:sz w:val="12"/>
          <w:szCs w:val="12"/>
        </w:rPr>
        <w:t>Глава сельского поселения Светлодольск</w:t>
      </w:r>
    </w:p>
    <w:p w:rsidR="00966422" w:rsidRDefault="003F2443" w:rsidP="00966422">
      <w:pPr>
        <w:tabs>
          <w:tab w:val="left" w:pos="284"/>
          <w:tab w:val="left" w:pos="3828"/>
        </w:tabs>
        <w:spacing w:after="0" w:line="240" w:lineRule="auto"/>
        <w:jc w:val="right"/>
        <w:rPr>
          <w:rFonts w:ascii="Times New Roman" w:eastAsia="Calibri" w:hAnsi="Times New Roman" w:cs="Times New Roman"/>
          <w:sz w:val="12"/>
          <w:szCs w:val="12"/>
        </w:rPr>
      </w:pPr>
      <w:r w:rsidRPr="003F2443">
        <w:rPr>
          <w:rFonts w:ascii="Times New Roman" w:eastAsia="Calibri" w:hAnsi="Times New Roman" w:cs="Times New Roman"/>
          <w:sz w:val="12"/>
          <w:szCs w:val="12"/>
        </w:rPr>
        <w:t>муниципального района Сергиевский Самарской области</w:t>
      </w:r>
    </w:p>
    <w:p w:rsidR="003F2443" w:rsidRPr="003F2443" w:rsidRDefault="003F2443" w:rsidP="00966422">
      <w:pPr>
        <w:tabs>
          <w:tab w:val="left" w:pos="284"/>
          <w:tab w:val="left" w:pos="3828"/>
        </w:tabs>
        <w:spacing w:after="0" w:line="240" w:lineRule="auto"/>
        <w:jc w:val="right"/>
        <w:rPr>
          <w:rFonts w:ascii="Times New Roman" w:eastAsia="Calibri" w:hAnsi="Times New Roman" w:cs="Times New Roman"/>
          <w:sz w:val="12"/>
          <w:szCs w:val="12"/>
        </w:rPr>
      </w:pPr>
      <w:r w:rsidRPr="003F2443">
        <w:rPr>
          <w:rFonts w:ascii="Times New Roman" w:eastAsia="Calibri" w:hAnsi="Times New Roman" w:cs="Times New Roman"/>
          <w:sz w:val="12"/>
          <w:szCs w:val="12"/>
        </w:rPr>
        <w:t>Н.В. Вершков</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p>
    <w:p w:rsidR="003F2443" w:rsidRP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xml:space="preserve">Приложение </w:t>
      </w:r>
    </w:p>
    <w:p w:rsid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 xml:space="preserve">к постановлению администрации сельского поселения Светлодольск </w:t>
      </w:r>
    </w:p>
    <w:p w:rsidR="003F2443" w:rsidRP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w:t>
      </w:r>
    </w:p>
    <w:p w:rsidR="003F2443" w:rsidRPr="003F2443" w:rsidRDefault="003F2443" w:rsidP="00966422">
      <w:pPr>
        <w:tabs>
          <w:tab w:val="left" w:pos="284"/>
          <w:tab w:val="left" w:pos="3828"/>
        </w:tabs>
        <w:spacing w:after="0" w:line="240" w:lineRule="auto"/>
        <w:jc w:val="right"/>
        <w:rPr>
          <w:rFonts w:ascii="Times New Roman" w:eastAsia="Calibri" w:hAnsi="Times New Roman" w:cs="Times New Roman"/>
          <w:sz w:val="12"/>
          <w:szCs w:val="12"/>
        </w:rPr>
      </w:pPr>
      <w:r w:rsidRPr="00966422">
        <w:rPr>
          <w:rFonts w:ascii="Times New Roman" w:eastAsia="Calibri" w:hAnsi="Times New Roman" w:cs="Times New Roman"/>
          <w:i/>
          <w:sz w:val="12"/>
          <w:szCs w:val="12"/>
        </w:rPr>
        <w:t>№ 46 от 22 августа 2025г</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МУНИЦИПАЛЬНАЯ ПРОГРАММА</w:t>
      </w: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«РЕАЛИЗАЦИЯ ПРОЕКТА «</w:t>
      </w:r>
      <w:proofErr w:type="gramStart"/>
      <w:r w:rsidRPr="003F2443">
        <w:rPr>
          <w:rFonts w:ascii="Times New Roman" w:eastAsia="Calibri" w:hAnsi="Times New Roman" w:cs="Times New Roman"/>
          <w:b/>
          <w:sz w:val="12"/>
          <w:szCs w:val="12"/>
        </w:rPr>
        <w:t>ИНИЦИАТИВНОЕ</w:t>
      </w:r>
      <w:proofErr w:type="gramEnd"/>
      <w:r w:rsidRPr="003F2443">
        <w:rPr>
          <w:rFonts w:ascii="Times New Roman" w:eastAsia="Calibri" w:hAnsi="Times New Roman" w:cs="Times New Roman"/>
          <w:b/>
          <w:sz w:val="12"/>
          <w:szCs w:val="12"/>
        </w:rPr>
        <w:t xml:space="preserve"> БЮДЖЕТИРОВАНИЕ» НА ТЕРРИТОРИИ СЕЛЬСКОГО ПОСЕЛЕНИЯ СВЕТЛОДОЛЬСК МУНИЦИПАЛЬНОГО РАЙОНА СЕРГИЕВСКИЙ САМАРСКОЙ ОБЛАСТИ НА 2026–2030 ГОДЫ»</w:t>
      </w: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sz w:val="12"/>
          <w:szCs w:val="12"/>
        </w:rPr>
      </w:pP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sz w:val="12"/>
          <w:szCs w:val="12"/>
        </w:rPr>
      </w:pPr>
      <w:r w:rsidRPr="003F2443">
        <w:rPr>
          <w:rFonts w:ascii="Times New Roman" w:eastAsia="Calibri" w:hAnsi="Times New Roman" w:cs="Times New Roman"/>
          <w:b/>
          <w:sz w:val="12"/>
          <w:szCs w:val="12"/>
        </w:rPr>
        <w:t>ПАСПОРТ ПРОГРАММЫ</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b/>
          <w:bCs/>
          <w:sz w:val="12"/>
          <w:szCs w:val="12"/>
        </w:rPr>
      </w:pPr>
      <w:r w:rsidRPr="003F2443">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НАИМЕНОВАНИЕ ПРОГРАММЫ </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муниципальная  программа «Реализация проекта «</w:t>
            </w:r>
            <w:proofErr w:type="gramStart"/>
            <w:r w:rsidRPr="003F2443">
              <w:rPr>
                <w:rFonts w:ascii="Times New Roman" w:eastAsia="Calibri" w:hAnsi="Times New Roman" w:cs="Times New Roman"/>
                <w:sz w:val="12"/>
                <w:szCs w:val="12"/>
              </w:rPr>
              <w:t>Инициативное</w:t>
            </w:r>
            <w:proofErr w:type="gramEnd"/>
            <w:r w:rsidRPr="003F2443">
              <w:rPr>
                <w:rFonts w:ascii="Times New Roman" w:eastAsia="Calibri" w:hAnsi="Times New Roman" w:cs="Times New Roman"/>
                <w:sz w:val="12"/>
                <w:szCs w:val="12"/>
              </w:rPr>
              <w:t xml:space="preserve"> бюджетирование» на территории сельского поселения Светлодольск муниципального района Сергиевский Самарской области на 2026–2030 годы»</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ДАТА ПРИНЯТИЯ РЕШЕНИЯ </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О РАЗРАБОТКЕ</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ПРОГРАММЫ</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sz w:val="12"/>
                <w:szCs w:val="12"/>
              </w:rPr>
              <w:t>Распоряжение администрации сельского поселения Светлодольск муниципального района Сергиевский от 12.08.2025 г. №46-р «О создании программного комитета администрации сельского поселения Светлодольск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Светлодольск муниципального района Сергиевский Самарской области на 2026–2030 годы»»</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ИСПОЛНИТЕЛЬ ПРОГРАММЫ</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ЦЕЛИ  ПРОГРАММЫ </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Реализация инициативных проектов на территории сельского поселения Светлодольск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b/>
                <w:sz w:val="12"/>
                <w:szCs w:val="12"/>
              </w:rPr>
              <w:t>ЗАДАЧИ ПРОГРАММЫ</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ПОКАЗАТЕЛИ (ИНДИКАТОРЫ) </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ПРОГРАММЫ </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количество публикаций в сети Интернет и СМИ об </w:t>
            </w:r>
            <w:proofErr w:type="gramStart"/>
            <w:r w:rsidRPr="003F2443">
              <w:rPr>
                <w:rFonts w:ascii="Times New Roman" w:eastAsia="Calibri" w:hAnsi="Times New Roman" w:cs="Times New Roman"/>
                <w:sz w:val="12"/>
                <w:szCs w:val="12"/>
              </w:rPr>
              <w:t>инициативном</w:t>
            </w:r>
            <w:proofErr w:type="gramEnd"/>
            <w:r w:rsidRPr="003F2443">
              <w:rPr>
                <w:rFonts w:ascii="Times New Roman" w:eastAsia="Calibri" w:hAnsi="Times New Roman" w:cs="Times New Roman"/>
                <w:sz w:val="12"/>
                <w:szCs w:val="12"/>
              </w:rPr>
              <w:t xml:space="preserve"> бюджетировании;</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количество поступивших инициативных проектов;</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количество реализованных инициативных проектов.</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ЭТАПЫ И СРОКИ РЕАЛИЗАЦИИ ПРОГРАММЫ</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Начало реализации Программы - 1 января 2026 года.</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Окончание реализации Программы – 31 декабря 2030 года.</w:t>
            </w: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ОБЪЕМЫ БЮДЖЕТНЫХ АССИГНОВАНИЙ ПРОГРАММЫ</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 </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3F2443">
              <w:rPr>
                <w:rFonts w:ascii="Times New Roman" w:eastAsia="Calibri" w:hAnsi="Times New Roman" w:cs="Times New Roman"/>
                <w:b/>
                <w:sz w:val="12"/>
                <w:szCs w:val="12"/>
              </w:rPr>
              <w:t>250,00000</w:t>
            </w:r>
            <w:r w:rsidRPr="003F2443">
              <w:rPr>
                <w:rFonts w:ascii="Times New Roman" w:eastAsia="Calibri" w:hAnsi="Times New Roman" w:cs="Times New Roman"/>
                <w:sz w:val="12"/>
                <w:szCs w:val="12"/>
              </w:rPr>
              <w:t xml:space="preserve">  тыс. рублей, в том числе:</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 2026 году – 50,00000 тыс. рублей;</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 2027 году – 50,00000 тыс. рублей;</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 2028 году – 50,00000 тыс. рублей;</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 2029 году – 50,00000 тыс. рублей;</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 2030 году – 50,00000 тыс. рублей.</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ОЖИДАЕМЫЕ РЕЗУЛЬТАТЫ РЕАЛИЗАЦИИ ПРОГРАММЫ</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r>
      <w:tr w:rsidR="003F2443" w:rsidRPr="003F2443" w:rsidTr="00966422">
        <w:tc>
          <w:tcPr>
            <w:tcW w:w="199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СИСТЕМА</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 xml:space="preserve">ОРГАНИЗАЦИИ </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proofErr w:type="gramStart"/>
            <w:r w:rsidRPr="003F2443">
              <w:rPr>
                <w:rFonts w:ascii="Times New Roman" w:eastAsia="Calibri" w:hAnsi="Times New Roman" w:cs="Times New Roman"/>
                <w:b/>
                <w:sz w:val="12"/>
                <w:szCs w:val="12"/>
              </w:rPr>
              <w:t>КОНТРОЛЯ  ЗА</w:t>
            </w:r>
            <w:proofErr w:type="gramEnd"/>
            <w:r w:rsidRPr="003F2443">
              <w:rPr>
                <w:rFonts w:ascii="Times New Roman" w:eastAsia="Calibri" w:hAnsi="Times New Roman" w:cs="Times New Roman"/>
                <w:b/>
                <w:sz w:val="12"/>
                <w:szCs w:val="12"/>
              </w:rPr>
              <w:t xml:space="preserve"> ХОДОМ </w:t>
            </w:r>
          </w:p>
          <w:p w:rsidR="003F2443" w:rsidRPr="003F2443" w:rsidRDefault="003F2443" w:rsidP="00966422">
            <w:pPr>
              <w:tabs>
                <w:tab w:val="left" w:pos="284"/>
                <w:tab w:val="left" w:pos="3828"/>
              </w:tabs>
              <w:spacing w:after="0" w:line="240" w:lineRule="auto"/>
              <w:rPr>
                <w:rFonts w:ascii="Times New Roman" w:eastAsia="Calibri" w:hAnsi="Times New Roman" w:cs="Times New Roman"/>
                <w:b/>
                <w:sz w:val="12"/>
                <w:szCs w:val="12"/>
              </w:rPr>
            </w:pPr>
            <w:r w:rsidRPr="003F2443">
              <w:rPr>
                <w:rFonts w:ascii="Times New Roman" w:eastAsia="Calibri" w:hAnsi="Times New Roman" w:cs="Times New Roman"/>
                <w:b/>
                <w:sz w:val="12"/>
                <w:szCs w:val="12"/>
              </w:rPr>
              <w:t>РЕАЛИЗАЦИИ</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b/>
                <w:sz w:val="12"/>
                <w:szCs w:val="12"/>
              </w:rPr>
              <w:t xml:space="preserve">ПРОГРАММЫ </w:t>
            </w:r>
          </w:p>
        </w:tc>
        <w:tc>
          <w:tcPr>
            <w:tcW w:w="1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w:t>
            </w:r>
          </w:p>
        </w:tc>
        <w:tc>
          <w:tcPr>
            <w:tcW w:w="2879"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общее руководство и </w:t>
            </w:r>
            <w:proofErr w:type="gramStart"/>
            <w:r w:rsidRPr="003F2443">
              <w:rPr>
                <w:rFonts w:ascii="Times New Roman" w:eastAsia="Calibri" w:hAnsi="Times New Roman" w:cs="Times New Roman"/>
                <w:sz w:val="12"/>
                <w:szCs w:val="12"/>
              </w:rPr>
              <w:t>контроль за</w:t>
            </w:r>
            <w:proofErr w:type="gramEnd"/>
            <w:r w:rsidRPr="003F2443">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Светлодольск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Светлодольск муниципального района Сергиевский Самарской области.</w:t>
            </w:r>
          </w:p>
        </w:tc>
      </w:tr>
    </w:tbl>
    <w:p w:rsidR="00966422" w:rsidRDefault="00966422" w:rsidP="003F2443">
      <w:pPr>
        <w:tabs>
          <w:tab w:val="left" w:pos="284"/>
          <w:tab w:val="left" w:pos="3828"/>
        </w:tabs>
        <w:spacing w:after="0" w:line="240" w:lineRule="auto"/>
        <w:jc w:val="both"/>
        <w:rPr>
          <w:rFonts w:ascii="Times New Roman" w:eastAsia="Calibri" w:hAnsi="Times New Roman" w:cs="Times New Roman"/>
          <w:bCs/>
          <w:sz w:val="12"/>
          <w:szCs w:val="12"/>
        </w:rPr>
      </w:pP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66422" w:rsidRDefault="00966422" w:rsidP="003F2443">
      <w:pPr>
        <w:tabs>
          <w:tab w:val="left" w:pos="284"/>
          <w:tab w:val="left" w:pos="3828"/>
        </w:tabs>
        <w:spacing w:after="0" w:line="240" w:lineRule="auto"/>
        <w:jc w:val="both"/>
        <w:rPr>
          <w:rFonts w:ascii="Times New Roman" w:eastAsia="Calibri" w:hAnsi="Times New Roman" w:cs="Times New Roman"/>
          <w:b/>
          <w:sz w:val="12"/>
          <w:szCs w:val="12"/>
        </w:rPr>
      </w:pP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2443">
        <w:rPr>
          <w:rFonts w:ascii="Times New Roman" w:eastAsia="Calibri" w:hAnsi="Times New Roman" w:cs="Times New Roman"/>
          <w:b/>
          <w:sz w:val="12"/>
          <w:szCs w:val="12"/>
        </w:rPr>
        <w:t>1. Характеристика проблемы, на решение которой направлена</w:t>
      </w:r>
      <w:r w:rsidR="00966422">
        <w:rPr>
          <w:rFonts w:ascii="Times New Roman" w:eastAsia="Calibri" w:hAnsi="Times New Roman" w:cs="Times New Roman"/>
          <w:b/>
          <w:sz w:val="12"/>
          <w:szCs w:val="12"/>
        </w:rPr>
        <w:t xml:space="preserve"> </w:t>
      </w:r>
      <w:r w:rsidRPr="003F2443">
        <w:rPr>
          <w:rFonts w:ascii="Times New Roman" w:eastAsia="Calibri" w:hAnsi="Times New Roman" w:cs="Times New Roman"/>
          <w:b/>
          <w:sz w:val="12"/>
          <w:szCs w:val="12"/>
        </w:rPr>
        <w:t>Программа</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Светлодольск муниципального района Сергиевский Самарской области.</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В целях создания условий для устойчивого развития территории сельского поселения Светлодольск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w:t>
      </w:r>
      <w:r w:rsidRPr="003F2443">
        <w:rPr>
          <w:rFonts w:ascii="Times New Roman" w:eastAsia="Calibri" w:hAnsi="Times New Roman" w:cs="Times New Roman"/>
          <w:sz w:val="12"/>
          <w:szCs w:val="12"/>
        </w:rPr>
        <w:lastRenderedPageBreak/>
        <w:t>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F2443">
        <w:rPr>
          <w:rFonts w:ascii="Times New Roman" w:eastAsia="Calibri" w:hAnsi="Times New Roman" w:cs="Times New Roman"/>
          <w:sz w:val="12"/>
          <w:szCs w:val="12"/>
        </w:rPr>
        <w:t>Инициативное</w:t>
      </w:r>
      <w:proofErr w:type="gramEnd"/>
      <w:r w:rsidRPr="003F2443">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3F2443">
        <w:rPr>
          <w:rFonts w:ascii="Times New Roman" w:eastAsia="Calibri" w:hAnsi="Times New Roman" w:cs="Times New Roman"/>
          <w:sz w:val="12"/>
          <w:szCs w:val="12"/>
        </w:rPr>
        <w:t>дств дл</w:t>
      </w:r>
      <w:proofErr w:type="gramEnd"/>
      <w:r w:rsidRPr="003F2443">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Основными целями Программы являются:</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Реализация инициативных проектов на территории сельского поселения Светлодольск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Основными задачами Программы являются:</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повышение открытости и эффективности расходования бюджетных средств.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Начало реализации Программы  - 1 января 2026 года.</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Окончание реализации Программы – 31 декабря 2030 года.</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4. Перечень мероприятий муниципальной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F2443">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Светлодольск муниципального района Сергиевский Самарской области и разработана с учетом положений постановления администрации сельского поселения Светлодольск муниципального района Сергиевский Самарской области от 07.02.2020 г. №7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w:t>
      </w:r>
      <w:proofErr w:type="gramEnd"/>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2443">
        <w:rPr>
          <w:rFonts w:ascii="Times New Roman" w:eastAsia="Calibri" w:hAnsi="Times New Roman" w:cs="Times New Roman"/>
          <w:b/>
          <w:sz w:val="12"/>
          <w:szCs w:val="12"/>
        </w:rPr>
        <w:t>5. Обоснование ресурсного обеспечения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3F2443">
        <w:rPr>
          <w:rFonts w:ascii="Times New Roman" w:eastAsia="Calibri" w:hAnsi="Times New Roman" w:cs="Times New Roman"/>
          <w:b/>
          <w:sz w:val="12"/>
          <w:szCs w:val="12"/>
        </w:rPr>
        <w:t>250,00000</w:t>
      </w:r>
      <w:r w:rsidRPr="003F2443">
        <w:rPr>
          <w:rFonts w:ascii="Times New Roman" w:eastAsia="Calibri" w:hAnsi="Times New Roman" w:cs="Times New Roman"/>
          <w:sz w:val="12"/>
          <w:szCs w:val="12"/>
        </w:rPr>
        <w:t xml:space="preserve">  тыс. рублей, в том числе:</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в 2026 году – 50,00000 тыс. рублей;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в 2027 году – 50,00000 тыс. рублей;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в 2028 году – 50,00000 тыс. рублей;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в 2029 году – 50,00000 тыс. рублей;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в 2030 году – 50,00000 тыс. рублей</w:t>
      </w:r>
      <w:proofErr w:type="gramStart"/>
      <w:r w:rsidRPr="003F2443">
        <w:rPr>
          <w:rFonts w:ascii="Times New Roman" w:eastAsia="Calibri" w:hAnsi="Times New Roman" w:cs="Times New Roman"/>
          <w:sz w:val="12"/>
          <w:szCs w:val="12"/>
        </w:rPr>
        <w:t>.»</w:t>
      </w:r>
      <w:proofErr w:type="gramEnd"/>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Светлодольск муниципального района Сергиевский Самарской области.</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2443">
        <w:rPr>
          <w:rFonts w:ascii="Times New Roman" w:eastAsia="Calibri" w:hAnsi="Times New Roman" w:cs="Times New Roman"/>
          <w:b/>
          <w:sz w:val="12"/>
          <w:szCs w:val="12"/>
        </w:rPr>
        <w:t>6. Механизм реализации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F2443">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 утвержденного постановлением администрации сельского поселения Светлодольск муниципального района Сергиевский от 07.02.2020 г. г. № 7.</w:t>
      </w:r>
      <w:proofErr w:type="gramEnd"/>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Общее руководство и </w:t>
      </w:r>
      <w:proofErr w:type="gramStart"/>
      <w:r w:rsidRPr="003F2443">
        <w:rPr>
          <w:rFonts w:ascii="Times New Roman" w:eastAsia="Calibri" w:hAnsi="Times New Roman" w:cs="Times New Roman"/>
          <w:sz w:val="12"/>
          <w:szCs w:val="12"/>
        </w:rPr>
        <w:t>контроль за</w:t>
      </w:r>
      <w:proofErr w:type="gramEnd"/>
      <w:r w:rsidRPr="003F2443">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Светлодольск муниципального района Сергиевский.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Светлодольск муниципального района Сергиевский Самарской области.</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F2443">
        <w:rPr>
          <w:rFonts w:ascii="Times New Roman" w:eastAsia="Calibri" w:hAnsi="Times New Roman" w:cs="Times New Roman"/>
          <w:sz w:val="12"/>
          <w:szCs w:val="12"/>
        </w:rPr>
        <w:t>Контроль за</w:t>
      </w:r>
      <w:proofErr w:type="gramEnd"/>
      <w:r w:rsidRPr="003F2443">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Светлодольск муниципального района Сергиевский Самарской области.</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Самарской области ежегодно в срок до 1 марта подготавливает информацию о ходе реализации </w:t>
      </w:r>
      <w:r w:rsidRPr="003F2443">
        <w:rPr>
          <w:rFonts w:ascii="Times New Roman" w:eastAsia="Calibri" w:hAnsi="Times New Roman" w:cs="Times New Roman"/>
          <w:bCs/>
          <w:sz w:val="12"/>
          <w:szCs w:val="12"/>
        </w:rPr>
        <w:t>П</w:t>
      </w:r>
      <w:r w:rsidRPr="003F2443">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3F2443">
        <w:rPr>
          <w:rFonts w:ascii="Times New Roman" w:eastAsia="Calibri" w:hAnsi="Times New Roman" w:cs="Times New Roman"/>
          <w:bCs/>
          <w:sz w:val="12"/>
          <w:szCs w:val="12"/>
        </w:rPr>
        <w:t>П</w:t>
      </w:r>
      <w:r w:rsidRPr="003F2443">
        <w:rPr>
          <w:rFonts w:ascii="Times New Roman" w:eastAsia="Calibri" w:hAnsi="Times New Roman" w:cs="Times New Roman"/>
          <w:sz w:val="12"/>
          <w:szCs w:val="12"/>
        </w:rPr>
        <w:t>рограммы, рассчитанных в соответствии с методикой.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7. Методика комплексной оценки эффективности реализации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lastRenderedPageBreak/>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7.1. Оценка степени выполнения мероприятий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7.2. Оценка эффективности реализации муниципальной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sz w:val="12"/>
          <w:szCs w:val="12"/>
        </w:rPr>
      </w:pPr>
      <w:r w:rsidRPr="003F2443">
        <w:rPr>
          <w:rFonts w:ascii="Times New Roman" w:eastAsia="Calibri" w:hAnsi="Times New Roman" w:cs="Times New Roman"/>
          <w:b/>
          <w:noProof/>
          <w:sz w:val="12"/>
          <w:szCs w:val="12"/>
          <w:lang w:eastAsia="ru-RU"/>
        </w:rPr>
        <w:drawing>
          <wp:inline distT="0" distB="0" distL="0" distR="0" wp14:anchorId="16CD1893" wp14:editId="55349053">
            <wp:extent cx="985961" cy="675513"/>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874" cy="676139"/>
                    </a:xfrm>
                    <a:prstGeom prst="rect">
                      <a:avLst/>
                    </a:prstGeom>
                    <a:noFill/>
                    <a:ln>
                      <a:noFill/>
                    </a:ln>
                  </pic:spPr>
                </pic:pic>
              </a:graphicData>
            </a:graphic>
          </wp:inline>
        </w:drawing>
      </w:r>
      <w:r w:rsidRPr="003F2443">
        <w:rPr>
          <w:rFonts w:ascii="Times New Roman" w:eastAsia="Calibri" w:hAnsi="Times New Roman" w:cs="Times New Roman"/>
          <w:b/>
          <w:sz w:val="12"/>
          <w:szCs w:val="12"/>
        </w:rPr>
        <w:t>,</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где </w:t>
      </w:r>
      <w:r w:rsidRPr="003F2443">
        <w:rPr>
          <w:rFonts w:ascii="Times New Roman" w:eastAsia="Calibri" w:hAnsi="Times New Roman" w:cs="Times New Roman"/>
          <w:noProof/>
          <w:sz w:val="12"/>
          <w:szCs w:val="12"/>
          <w:lang w:eastAsia="ru-RU"/>
        </w:rPr>
        <w:drawing>
          <wp:inline distT="0" distB="0" distL="0" distR="0" wp14:anchorId="5C91A095" wp14:editId="59CA6B90">
            <wp:extent cx="145432" cy="166977"/>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33" cy="166175"/>
                    </a:xfrm>
                    <a:prstGeom prst="rect">
                      <a:avLst/>
                    </a:prstGeom>
                    <a:noFill/>
                    <a:ln>
                      <a:noFill/>
                    </a:ln>
                  </pic:spPr>
                </pic:pic>
              </a:graphicData>
            </a:graphic>
          </wp:inline>
        </w:drawing>
      </w:r>
      <w:r w:rsidRPr="003F2443">
        <w:rPr>
          <w:rFonts w:ascii="Times New Roman" w:eastAsia="Calibri" w:hAnsi="Times New Roman" w:cs="Times New Roman"/>
          <w:sz w:val="12"/>
          <w:szCs w:val="12"/>
        </w:rPr>
        <w:t xml:space="preserve"> - количество показателей (индикаторов) муниципальной программы;</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r w:rsidRPr="003F2443">
        <w:rPr>
          <w:rFonts w:ascii="Times New Roman" w:eastAsia="Calibri" w:hAnsi="Times New Roman" w:cs="Times New Roman"/>
          <w:noProof/>
          <w:sz w:val="12"/>
          <w:szCs w:val="12"/>
          <w:lang w:eastAsia="ru-RU"/>
        </w:rPr>
        <w:drawing>
          <wp:inline distT="0" distB="0" distL="0" distR="0" wp14:anchorId="458D61AF" wp14:editId="5BE93F67">
            <wp:extent cx="214685" cy="143123"/>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 cy="144018"/>
                    </a:xfrm>
                    <a:prstGeom prst="rect">
                      <a:avLst/>
                    </a:prstGeom>
                    <a:noFill/>
                    <a:ln>
                      <a:noFill/>
                    </a:ln>
                  </pic:spPr>
                </pic:pic>
              </a:graphicData>
            </a:graphic>
          </wp:inline>
        </w:drawing>
      </w:r>
      <w:r w:rsidRPr="003F2443">
        <w:rPr>
          <w:rFonts w:ascii="Times New Roman" w:eastAsia="Calibri" w:hAnsi="Times New Roman" w:cs="Times New Roman"/>
          <w:sz w:val="12"/>
          <w:szCs w:val="12"/>
        </w:rPr>
        <w:t xml:space="preserve"> - плановое значение n-</w:t>
      </w:r>
      <w:proofErr w:type="spellStart"/>
      <w:r w:rsidRPr="003F2443">
        <w:rPr>
          <w:rFonts w:ascii="Times New Roman" w:eastAsia="Calibri" w:hAnsi="Times New Roman" w:cs="Times New Roman"/>
          <w:sz w:val="12"/>
          <w:szCs w:val="12"/>
        </w:rPr>
        <w:t>го</w:t>
      </w:r>
      <w:proofErr w:type="spellEnd"/>
      <w:r w:rsidRPr="003F2443">
        <w:rPr>
          <w:rFonts w:ascii="Times New Roman" w:eastAsia="Calibri" w:hAnsi="Times New Roman" w:cs="Times New Roman"/>
          <w:sz w:val="12"/>
          <w:szCs w:val="12"/>
        </w:rPr>
        <w:t xml:space="preserve"> показателя (индикатора);</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r w:rsidRPr="003F2443">
        <w:rPr>
          <w:rFonts w:ascii="Times New Roman" w:eastAsia="Calibri" w:hAnsi="Times New Roman" w:cs="Times New Roman"/>
          <w:noProof/>
          <w:sz w:val="12"/>
          <w:szCs w:val="12"/>
          <w:lang w:eastAsia="ru-RU"/>
        </w:rPr>
        <w:drawing>
          <wp:inline distT="0" distB="0" distL="0" distR="0" wp14:anchorId="1E32418A" wp14:editId="09090CEC">
            <wp:extent cx="214685" cy="1502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 cy="151219"/>
                    </a:xfrm>
                    <a:prstGeom prst="rect">
                      <a:avLst/>
                    </a:prstGeom>
                    <a:noFill/>
                    <a:ln>
                      <a:noFill/>
                    </a:ln>
                  </pic:spPr>
                </pic:pic>
              </a:graphicData>
            </a:graphic>
          </wp:inline>
        </w:drawing>
      </w:r>
      <w:r w:rsidRPr="003F2443">
        <w:rPr>
          <w:rFonts w:ascii="Times New Roman" w:eastAsia="Calibri" w:hAnsi="Times New Roman" w:cs="Times New Roman"/>
          <w:sz w:val="12"/>
          <w:szCs w:val="12"/>
        </w:rPr>
        <w:t xml:space="preserve"> - значение n-</w:t>
      </w:r>
      <w:proofErr w:type="spellStart"/>
      <w:r w:rsidRPr="003F2443">
        <w:rPr>
          <w:rFonts w:ascii="Times New Roman" w:eastAsia="Calibri" w:hAnsi="Times New Roman" w:cs="Times New Roman"/>
          <w:sz w:val="12"/>
          <w:szCs w:val="12"/>
        </w:rPr>
        <w:t>го</w:t>
      </w:r>
      <w:proofErr w:type="spellEnd"/>
      <w:r w:rsidRPr="003F2443">
        <w:rPr>
          <w:rFonts w:ascii="Times New Roman" w:eastAsia="Calibri" w:hAnsi="Times New Roman" w:cs="Times New Roman"/>
          <w:sz w:val="12"/>
          <w:szCs w:val="12"/>
        </w:rPr>
        <w:t xml:space="preserve"> показателя (индикатора) на конец отчетного года;</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r w:rsidRPr="003F2443">
        <w:rPr>
          <w:rFonts w:ascii="Times New Roman" w:eastAsia="Calibri" w:hAnsi="Times New Roman" w:cs="Times New Roman"/>
          <w:noProof/>
          <w:sz w:val="12"/>
          <w:szCs w:val="12"/>
          <w:lang w:eastAsia="ru-RU"/>
        </w:rPr>
        <w:drawing>
          <wp:inline distT="0" distB="0" distL="0" distR="0" wp14:anchorId="3B417FA5" wp14:editId="5ACAA279">
            <wp:extent cx="214685" cy="143123"/>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 cy="144779"/>
                    </a:xfrm>
                    <a:prstGeom prst="rect">
                      <a:avLst/>
                    </a:prstGeom>
                    <a:noFill/>
                    <a:ln>
                      <a:noFill/>
                    </a:ln>
                  </pic:spPr>
                </pic:pic>
              </a:graphicData>
            </a:graphic>
          </wp:inline>
        </w:drawing>
      </w:r>
      <w:proofErr w:type="gramStart"/>
      <w:r w:rsidRPr="003F2443">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r w:rsidRPr="003F2443">
        <w:rPr>
          <w:rFonts w:ascii="Times New Roman" w:eastAsia="Calibri" w:hAnsi="Times New Roman" w:cs="Times New Roman"/>
          <w:noProof/>
          <w:sz w:val="12"/>
          <w:szCs w:val="12"/>
          <w:lang w:eastAsia="ru-RU"/>
        </w:rPr>
        <w:drawing>
          <wp:inline distT="0" distB="0" distL="0" distR="0" wp14:anchorId="2AC7EB61" wp14:editId="529D9F89">
            <wp:extent cx="214685" cy="145679"/>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 cy="147365"/>
                    </a:xfrm>
                    <a:prstGeom prst="rect">
                      <a:avLst/>
                    </a:prstGeom>
                    <a:noFill/>
                    <a:ln>
                      <a:noFill/>
                    </a:ln>
                  </pic:spPr>
                </pic:pic>
              </a:graphicData>
            </a:graphic>
          </wp:inline>
        </w:drawing>
      </w:r>
      <w:r w:rsidRPr="003F2443">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
          <w:sz w:val="12"/>
          <w:szCs w:val="12"/>
        </w:rPr>
      </w:pPr>
      <w:r w:rsidRPr="003F2443">
        <w:rPr>
          <w:rFonts w:ascii="Times New Roman" w:eastAsia="Calibri" w:hAnsi="Times New Roman" w:cs="Times New Roman"/>
          <w:b/>
          <w:sz w:val="12"/>
          <w:szCs w:val="12"/>
        </w:rPr>
        <w:t>8. Методика расчета показателей (индикаторов) Программы</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966422" w:rsidRDefault="00966422" w:rsidP="003F2443">
      <w:pPr>
        <w:tabs>
          <w:tab w:val="left" w:pos="284"/>
          <w:tab w:val="left" w:pos="3828"/>
        </w:tabs>
        <w:spacing w:after="0" w:line="240" w:lineRule="auto"/>
        <w:jc w:val="both"/>
        <w:rPr>
          <w:rFonts w:ascii="Times New Roman" w:eastAsia="Calibri" w:hAnsi="Times New Roman" w:cs="Times New Roman"/>
          <w:sz w:val="12"/>
          <w:szCs w:val="12"/>
        </w:rPr>
      </w:pPr>
    </w:p>
    <w:p w:rsidR="003F2443" w:rsidRP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Приложение 1</w:t>
      </w:r>
    </w:p>
    <w:p w:rsid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к муниципальной программе</w:t>
      </w:r>
      <w:r w:rsidR="00966422">
        <w:rPr>
          <w:rFonts w:ascii="Times New Roman" w:eastAsia="Calibri" w:hAnsi="Times New Roman" w:cs="Times New Roman"/>
          <w:i/>
          <w:sz w:val="12"/>
          <w:szCs w:val="12"/>
        </w:rPr>
        <w:t xml:space="preserve"> </w:t>
      </w:r>
      <w:r w:rsidRPr="00966422">
        <w:rPr>
          <w:rFonts w:ascii="Times New Roman" w:eastAsia="Calibri" w:hAnsi="Times New Roman" w:cs="Times New Roman"/>
          <w:i/>
          <w:sz w:val="12"/>
          <w:szCs w:val="12"/>
        </w:rPr>
        <w:t xml:space="preserve">«Реализация проекта </w:t>
      </w:r>
    </w:p>
    <w:p w:rsid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w:t>
      </w:r>
      <w:proofErr w:type="gramStart"/>
      <w:r w:rsidRPr="00966422">
        <w:rPr>
          <w:rFonts w:ascii="Times New Roman" w:eastAsia="Calibri" w:hAnsi="Times New Roman" w:cs="Times New Roman"/>
          <w:i/>
          <w:sz w:val="12"/>
          <w:szCs w:val="12"/>
        </w:rPr>
        <w:t>Инициативное</w:t>
      </w:r>
      <w:proofErr w:type="gramEnd"/>
      <w:r w:rsidRPr="00966422">
        <w:rPr>
          <w:rFonts w:ascii="Times New Roman" w:eastAsia="Calibri" w:hAnsi="Times New Roman" w:cs="Times New Roman"/>
          <w:i/>
          <w:sz w:val="12"/>
          <w:szCs w:val="12"/>
        </w:rPr>
        <w:t xml:space="preserve"> бюджетирование» на территории сельского поселения Светлодольск </w:t>
      </w:r>
    </w:p>
    <w:p w:rsidR="003F2443" w:rsidRPr="00966422" w:rsidRDefault="003F2443"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 на 2026–2030 годы»</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3F2443" w:rsidRPr="003F2443" w:rsidTr="00966422">
        <w:trPr>
          <w:trHeight w:val="19"/>
        </w:trPr>
        <w:tc>
          <w:tcPr>
            <w:tcW w:w="385" w:type="pct"/>
            <w:vMerge w:val="restar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 xml:space="preserve">№ </w:t>
            </w:r>
            <w:proofErr w:type="gramStart"/>
            <w:r w:rsidRPr="003F2443">
              <w:rPr>
                <w:rFonts w:ascii="Times New Roman" w:eastAsia="Calibri" w:hAnsi="Times New Roman" w:cs="Times New Roman"/>
                <w:bCs/>
                <w:sz w:val="12"/>
                <w:szCs w:val="12"/>
              </w:rPr>
              <w:t>п</w:t>
            </w:r>
            <w:proofErr w:type="gramEnd"/>
            <w:r w:rsidRPr="003F2443">
              <w:rPr>
                <w:rFonts w:ascii="Times New Roman" w:eastAsia="Calibri" w:hAnsi="Times New Roman" w:cs="Times New Roman"/>
                <w:bCs/>
                <w:sz w:val="12"/>
                <w:szCs w:val="12"/>
              </w:rPr>
              <w:t>/п</w:t>
            </w:r>
          </w:p>
        </w:tc>
        <w:tc>
          <w:tcPr>
            <w:tcW w:w="1687" w:type="pct"/>
            <w:vMerge w:val="restar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Наименование целевого индикатора</w:t>
            </w:r>
          </w:p>
        </w:tc>
        <w:tc>
          <w:tcPr>
            <w:tcW w:w="447" w:type="pct"/>
            <w:vMerge w:val="restar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Ед. изм.</w:t>
            </w:r>
          </w:p>
        </w:tc>
        <w:tc>
          <w:tcPr>
            <w:tcW w:w="2481" w:type="pct"/>
            <w:gridSpan w:val="5"/>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Значение целевого индикатора по годам</w:t>
            </w:r>
          </w:p>
        </w:tc>
      </w:tr>
      <w:tr w:rsidR="003F2443" w:rsidRPr="003F2443" w:rsidTr="00966422">
        <w:trPr>
          <w:trHeight w:val="19"/>
        </w:trPr>
        <w:tc>
          <w:tcPr>
            <w:tcW w:w="385" w:type="pct"/>
            <w:vMerge/>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2026</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2027</w:t>
            </w:r>
          </w:p>
        </w:tc>
        <w:tc>
          <w:tcPr>
            <w:tcW w:w="54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2028</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2029</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2030</w:t>
            </w:r>
          </w:p>
        </w:tc>
      </w:tr>
      <w:tr w:rsidR="003F2443" w:rsidRPr="003F2443" w:rsidTr="00966422">
        <w:trPr>
          <w:trHeight w:val="19"/>
        </w:trPr>
        <w:tc>
          <w:tcPr>
            <w:tcW w:w="5000" w:type="pct"/>
            <w:gridSpan w:val="8"/>
          </w:tcPr>
          <w:p w:rsidR="003F2443" w:rsidRPr="003F2443"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3F2443" w:rsidRPr="003F2443">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3F2443" w:rsidRPr="003F2443" w:rsidTr="00966422">
        <w:trPr>
          <w:trHeight w:val="19"/>
        </w:trPr>
        <w:tc>
          <w:tcPr>
            <w:tcW w:w="38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1.1</w:t>
            </w:r>
          </w:p>
        </w:tc>
        <w:tc>
          <w:tcPr>
            <w:tcW w:w="168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sz w:val="12"/>
                <w:szCs w:val="12"/>
              </w:rPr>
              <w:t xml:space="preserve">Количество публикаций в сети Интернет и СМИ об </w:t>
            </w:r>
            <w:proofErr w:type="gramStart"/>
            <w:r w:rsidRPr="003F2443">
              <w:rPr>
                <w:rFonts w:ascii="Times New Roman" w:eastAsia="Calibri" w:hAnsi="Times New Roman" w:cs="Times New Roman"/>
                <w:sz w:val="12"/>
                <w:szCs w:val="12"/>
              </w:rPr>
              <w:t>инициативном</w:t>
            </w:r>
            <w:proofErr w:type="gramEnd"/>
            <w:r w:rsidRPr="003F2443">
              <w:rPr>
                <w:rFonts w:ascii="Times New Roman" w:eastAsia="Calibri" w:hAnsi="Times New Roman" w:cs="Times New Roman"/>
                <w:sz w:val="12"/>
                <w:szCs w:val="12"/>
              </w:rPr>
              <w:t xml:space="preserve"> бюджетировании</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ед.</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1</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54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r>
      <w:tr w:rsidR="003F2443" w:rsidRPr="003F2443" w:rsidTr="00966422">
        <w:trPr>
          <w:trHeight w:val="19"/>
        </w:trPr>
        <w:tc>
          <w:tcPr>
            <w:tcW w:w="5000" w:type="pct"/>
            <w:gridSpan w:val="8"/>
          </w:tcPr>
          <w:p w:rsidR="003F2443" w:rsidRPr="003F2443" w:rsidRDefault="00966422" w:rsidP="00966422">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3F2443" w:rsidRPr="003F2443">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3F2443" w:rsidRPr="003F2443" w:rsidTr="00966422">
        <w:trPr>
          <w:trHeight w:val="19"/>
        </w:trPr>
        <w:tc>
          <w:tcPr>
            <w:tcW w:w="38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2.1</w:t>
            </w:r>
          </w:p>
        </w:tc>
        <w:tc>
          <w:tcPr>
            <w:tcW w:w="168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Количество поступивших инициативных проектов</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ед.</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54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r>
      <w:tr w:rsidR="003F2443" w:rsidRPr="003F2443" w:rsidTr="00966422">
        <w:trPr>
          <w:trHeight w:val="19"/>
        </w:trPr>
        <w:tc>
          <w:tcPr>
            <w:tcW w:w="38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2.2</w:t>
            </w:r>
          </w:p>
        </w:tc>
        <w:tc>
          <w:tcPr>
            <w:tcW w:w="168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Количество реализованных инициативных проектов.</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ед.</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54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96"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c>
          <w:tcPr>
            <w:tcW w:w="447"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1</w:t>
            </w:r>
          </w:p>
        </w:tc>
      </w:tr>
    </w:tbl>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p>
    <w:p w:rsidR="00966422" w:rsidRP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66422">
        <w:rPr>
          <w:rFonts w:ascii="Times New Roman" w:eastAsia="Calibri" w:hAnsi="Times New Roman" w:cs="Times New Roman"/>
          <w:i/>
          <w:sz w:val="12"/>
          <w:szCs w:val="12"/>
        </w:rPr>
        <w:t xml:space="preserve">«Реализация проекта </w:t>
      </w:r>
    </w:p>
    <w:p w:rsid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w:t>
      </w:r>
      <w:proofErr w:type="gramStart"/>
      <w:r w:rsidRPr="00966422">
        <w:rPr>
          <w:rFonts w:ascii="Times New Roman" w:eastAsia="Calibri" w:hAnsi="Times New Roman" w:cs="Times New Roman"/>
          <w:i/>
          <w:sz w:val="12"/>
          <w:szCs w:val="12"/>
        </w:rPr>
        <w:t>Инициативное</w:t>
      </w:r>
      <w:proofErr w:type="gramEnd"/>
      <w:r w:rsidRPr="00966422">
        <w:rPr>
          <w:rFonts w:ascii="Times New Roman" w:eastAsia="Calibri" w:hAnsi="Times New Roman" w:cs="Times New Roman"/>
          <w:i/>
          <w:sz w:val="12"/>
          <w:szCs w:val="12"/>
        </w:rPr>
        <w:t xml:space="preserve"> бюджетирование» на территории сельского поселения Светлодольск </w:t>
      </w:r>
    </w:p>
    <w:p w:rsidR="00966422" w:rsidRP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 на 2026–2030 годы»</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b/>
          <w:bCs/>
          <w:sz w:val="12"/>
          <w:szCs w:val="12"/>
        </w:rPr>
      </w:pP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289"/>
        <w:gridCol w:w="1843"/>
        <w:gridCol w:w="745"/>
        <w:gridCol w:w="811"/>
        <w:gridCol w:w="885"/>
        <w:gridCol w:w="737"/>
        <w:gridCol w:w="737"/>
        <w:gridCol w:w="664"/>
        <w:gridCol w:w="812"/>
      </w:tblGrid>
      <w:tr w:rsidR="003F2443" w:rsidRPr="003F2443" w:rsidTr="00966422">
        <w:trPr>
          <w:trHeight w:val="20"/>
          <w:tblHeader/>
        </w:trPr>
        <w:tc>
          <w:tcPr>
            <w:tcW w:w="192" w:type="pct"/>
            <w:vMerge w:val="restar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 </w:t>
            </w:r>
            <w:proofErr w:type="gramStart"/>
            <w:r w:rsidRPr="003F2443">
              <w:rPr>
                <w:rFonts w:ascii="Times New Roman" w:eastAsia="Calibri" w:hAnsi="Times New Roman" w:cs="Times New Roman"/>
                <w:sz w:val="12"/>
                <w:szCs w:val="12"/>
              </w:rPr>
              <w:t>п</w:t>
            </w:r>
            <w:proofErr w:type="gramEnd"/>
            <w:r w:rsidRPr="003F2443">
              <w:rPr>
                <w:rFonts w:ascii="Times New Roman" w:eastAsia="Calibri" w:hAnsi="Times New Roman" w:cs="Times New Roman"/>
                <w:sz w:val="12"/>
                <w:szCs w:val="12"/>
              </w:rPr>
              <w:t>/п</w:t>
            </w:r>
          </w:p>
        </w:tc>
        <w:tc>
          <w:tcPr>
            <w:tcW w:w="1225" w:type="pct"/>
            <w:vMerge w:val="restar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Наименование</w:t>
            </w:r>
          </w:p>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мероприятия</w:t>
            </w:r>
          </w:p>
        </w:tc>
        <w:tc>
          <w:tcPr>
            <w:tcW w:w="495" w:type="pct"/>
            <w:vMerge w:val="restar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Сроки реализации, годы</w:t>
            </w:r>
          </w:p>
        </w:tc>
        <w:tc>
          <w:tcPr>
            <w:tcW w:w="3088" w:type="pct"/>
            <w:gridSpan w:val="6"/>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Объем финансирования по годам, тыс. рублей*</w:t>
            </w:r>
          </w:p>
        </w:tc>
      </w:tr>
      <w:tr w:rsidR="003F2443" w:rsidRPr="003F2443" w:rsidTr="00966422">
        <w:trPr>
          <w:trHeight w:val="20"/>
          <w:tblHeader/>
        </w:trPr>
        <w:tc>
          <w:tcPr>
            <w:tcW w:w="192" w:type="pct"/>
            <w:vMerge/>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c>
          <w:tcPr>
            <w:tcW w:w="1225" w:type="pct"/>
            <w:vMerge/>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c>
          <w:tcPr>
            <w:tcW w:w="495" w:type="pct"/>
            <w:vMerge/>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2026</w:t>
            </w:r>
          </w:p>
        </w:tc>
        <w:tc>
          <w:tcPr>
            <w:tcW w:w="588"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2027</w:t>
            </w:r>
          </w:p>
        </w:tc>
        <w:tc>
          <w:tcPr>
            <w:tcW w:w="49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2028</w:t>
            </w:r>
          </w:p>
        </w:tc>
        <w:tc>
          <w:tcPr>
            <w:tcW w:w="490"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2029</w:t>
            </w:r>
          </w:p>
        </w:tc>
        <w:tc>
          <w:tcPr>
            <w:tcW w:w="441"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2030</w:t>
            </w:r>
          </w:p>
        </w:tc>
        <w:tc>
          <w:tcPr>
            <w:tcW w:w="54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Всего по Программе</w:t>
            </w:r>
          </w:p>
        </w:tc>
      </w:tr>
      <w:tr w:rsidR="003F2443" w:rsidRPr="003F2443" w:rsidTr="00966422">
        <w:trPr>
          <w:trHeight w:val="20"/>
          <w:tblHeader/>
        </w:trPr>
        <w:tc>
          <w:tcPr>
            <w:tcW w:w="192"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1.</w:t>
            </w:r>
          </w:p>
        </w:tc>
        <w:tc>
          <w:tcPr>
            <w:tcW w:w="12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Размещение публикаций в сети Интернет и СМИ об </w:t>
            </w:r>
            <w:proofErr w:type="gramStart"/>
            <w:r w:rsidRPr="003F2443">
              <w:rPr>
                <w:rFonts w:ascii="Times New Roman" w:eastAsia="Calibri" w:hAnsi="Times New Roman" w:cs="Times New Roman"/>
                <w:sz w:val="12"/>
                <w:szCs w:val="12"/>
              </w:rPr>
              <w:t>инициативном</w:t>
            </w:r>
            <w:proofErr w:type="gramEnd"/>
            <w:r w:rsidRPr="003F2443">
              <w:rPr>
                <w:rFonts w:ascii="Times New Roman" w:eastAsia="Calibri" w:hAnsi="Times New Roman" w:cs="Times New Roman"/>
                <w:sz w:val="12"/>
                <w:szCs w:val="12"/>
              </w:rPr>
              <w:t xml:space="preserve"> бюджетировании</w:t>
            </w:r>
          </w:p>
        </w:tc>
        <w:tc>
          <w:tcPr>
            <w:tcW w:w="49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2026-2030</w:t>
            </w:r>
          </w:p>
        </w:tc>
        <w:tc>
          <w:tcPr>
            <w:tcW w:w="539"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588"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49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490"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441"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54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r>
      <w:tr w:rsidR="003F2443" w:rsidRPr="003F2443" w:rsidTr="00966422">
        <w:trPr>
          <w:trHeight w:val="20"/>
          <w:tblHeader/>
        </w:trPr>
        <w:tc>
          <w:tcPr>
            <w:tcW w:w="192"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w:t>
            </w:r>
          </w:p>
        </w:tc>
        <w:tc>
          <w:tcPr>
            <w:tcW w:w="12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Рассмотрение поступивших инициативных проектов</w:t>
            </w:r>
          </w:p>
        </w:tc>
        <w:tc>
          <w:tcPr>
            <w:tcW w:w="49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2026-2030</w:t>
            </w:r>
          </w:p>
        </w:tc>
        <w:tc>
          <w:tcPr>
            <w:tcW w:w="539"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588"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49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490"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441"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c>
          <w:tcPr>
            <w:tcW w:w="54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0,00000**</w:t>
            </w:r>
          </w:p>
        </w:tc>
      </w:tr>
      <w:tr w:rsidR="003F2443" w:rsidRPr="003F2443" w:rsidTr="00966422">
        <w:trPr>
          <w:trHeight w:val="20"/>
          <w:tblHeader/>
        </w:trPr>
        <w:tc>
          <w:tcPr>
            <w:tcW w:w="192"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lastRenderedPageBreak/>
              <w:t>3.</w:t>
            </w:r>
          </w:p>
        </w:tc>
        <w:tc>
          <w:tcPr>
            <w:tcW w:w="12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Реализация инициативных проектов</w:t>
            </w:r>
          </w:p>
        </w:tc>
        <w:tc>
          <w:tcPr>
            <w:tcW w:w="49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2026-2030</w:t>
            </w:r>
          </w:p>
        </w:tc>
        <w:tc>
          <w:tcPr>
            <w:tcW w:w="539"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588"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49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490"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441"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54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250,00000</w:t>
            </w:r>
          </w:p>
        </w:tc>
      </w:tr>
      <w:tr w:rsidR="003F2443" w:rsidRPr="003F2443" w:rsidTr="00966422">
        <w:trPr>
          <w:trHeight w:val="20"/>
          <w:tblHeader/>
        </w:trPr>
        <w:tc>
          <w:tcPr>
            <w:tcW w:w="192"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4.</w:t>
            </w:r>
          </w:p>
        </w:tc>
        <w:tc>
          <w:tcPr>
            <w:tcW w:w="122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95"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2026-2030</w:t>
            </w:r>
          </w:p>
        </w:tc>
        <w:tc>
          <w:tcPr>
            <w:tcW w:w="539"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588"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49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490" w:type="pct"/>
            <w:shd w:val="clear" w:color="auto" w:fill="auto"/>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441"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50,00000</w:t>
            </w:r>
          </w:p>
        </w:tc>
        <w:tc>
          <w:tcPr>
            <w:tcW w:w="540" w:type="pct"/>
          </w:tcPr>
          <w:p w:rsidR="003F2443" w:rsidRPr="003F2443" w:rsidRDefault="003F2443" w:rsidP="00966422">
            <w:pPr>
              <w:tabs>
                <w:tab w:val="left" w:pos="284"/>
                <w:tab w:val="left" w:pos="3828"/>
              </w:tabs>
              <w:spacing w:after="0" w:line="240" w:lineRule="auto"/>
              <w:rPr>
                <w:rFonts w:ascii="Times New Roman" w:eastAsia="Calibri" w:hAnsi="Times New Roman" w:cs="Times New Roman"/>
                <w:sz w:val="12"/>
                <w:szCs w:val="12"/>
              </w:rPr>
            </w:pPr>
            <w:r w:rsidRPr="003F2443">
              <w:rPr>
                <w:rFonts w:ascii="Times New Roman" w:eastAsia="Calibri" w:hAnsi="Times New Roman" w:cs="Times New Roman"/>
                <w:sz w:val="12"/>
                <w:szCs w:val="12"/>
              </w:rPr>
              <w:t>250,00000</w:t>
            </w:r>
          </w:p>
        </w:tc>
      </w:tr>
    </w:tbl>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3F2443">
        <w:rPr>
          <w:rFonts w:ascii="Times New Roman" w:eastAsia="Calibri" w:hAnsi="Times New Roman" w:cs="Times New Roman"/>
          <w:bCs/>
          <w:sz w:val="12"/>
          <w:szCs w:val="12"/>
        </w:rPr>
        <w:t>** в рамках текущей деятельности, финансирование не требуется</w:t>
      </w:r>
    </w:p>
    <w:p w:rsidR="00966422" w:rsidRP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66422">
        <w:rPr>
          <w:rFonts w:ascii="Times New Roman" w:eastAsia="Calibri" w:hAnsi="Times New Roman" w:cs="Times New Roman"/>
          <w:i/>
          <w:sz w:val="12"/>
          <w:szCs w:val="12"/>
        </w:rPr>
        <w:t xml:space="preserve">«Реализация проекта </w:t>
      </w:r>
    </w:p>
    <w:p w:rsid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w:t>
      </w:r>
      <w:proofErr w:type="gramStart"/>
      <w:r w:rsidRPr="00966422">
        <w:rPr>
          <w:rFonts w:ascii="Times New Roman" w:eastAsia="Calibri" w:hAnsi="Times New Roman" w:cs="Times New Roman"/>
          <w:i/>
          <w:sz w:val="12"/>
          <w:szCs w:val="12"/>
        </w:rPr>
        <w:t>Инициативное</w:t>
      </w:r>
      <w:proofErr w:type="gramEnd"/>
      <w:r w:rsidRPr="00966422">
        <w:rPr>
          <w:rFonts w:ascii="Times New Roman" w:eastAsia="Calibri" w:hAnsi="Times New Roman" w:cs="Times New Roman"/>
          <w:i/>
          <w:sz w:val="12"/>
          <w:szCs w:val="12"/>
        </w:rPr>
        <w:t xml:space="preserve"> бюджетирование» на территории сельского поселения Светлодольск </w:t>
      </w:r>
    </w:p>
    <w:p w:rsidR="00966422" w:rsidRP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 на 2026–2030 годы»</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bCs/>
          <w:sz w:val="12"/>
          <w:szCs w:val="12"/>
        </w:rPr>
      </w:pPr>
    </w:p>
    <w:p w:rsidR="003F2443" w:rsidRPr="003F2443" w:rsidRDefault="003F2443" w:rsidP="00966422">
      <w:pPr>
        <w:tabs>
          <w:tab w:val="left" w:pos="284"/>
          <w:tab w:val="left" w:pos="3828"/>
        </w:tabs>
        <w:spacing w:after="0" w:line="240" w:lineRule="auto"/>
        <w:jc w:val="center"/>
        <w:rPr>
          <w:rFonts w:ascii="Times New Roman" w:eastAsia="Calibri" w:hAnsi="Times New Roman" w:cs="Times New Roman"/>
          <w:b/>
          <w:bCs/>
          <w:sz w:val="12"/>
          <w:szCs w:val="12"/>
        </w:rPr>
      </w:pPr>
      <w:r w:rsidRPr="003F2443">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b/>
          <w:bCs/>
          <w:sz w:val="12"/>
          <w:szCs w:val="12"/>
        </w:rPr>
      </w:pP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F2443">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F2443">
        <w:rPr>
          <w:rFonts w:ascii="Times New Roman" w:eastAsia="Calibri" w:hAnsi="Times New Roman" w:cs="Times New Roman"/>
          <w:bCs/>
          <w:i/>
          <w:sz w:val="12"/>
          <w:szCs w:val="12"/>
        </w:rPr>
        <w:t>Муниципальная программа признается эффективной: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3F2443">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3F2443" w:rsidRPr="003F2443" w:rsidRDefault="003F2443"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F244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p>
    <w:p w:rsidR="003F2443" w:rsidRPr="003F2443" w:rsidRDefault="003F2443" w:rsidP="003F2443">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966422" w:rsidRPr="00966422" w:rsidTr="006F566A">
        <w:tc>
          <w:tcPr>
            <w:tcW w:w="5000" w:type="pct"/>
          </w:tcPr>
          <w:p w:rsidR="006F566A"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АДМИНИСТРАЦИЯ</w:t>
            </w: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СЕЛЬСКОГО ПОСЕЛЕНИЯ СЕРГИЕВСК</w:t>
            </w: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МУНИЦИПАЛЬНОГО РАЙОНА СЕРГИЕВСКИЙ</w:t>
            </w: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САМАРСКОЙ ОБЛАСТИ</w:t>
            </w: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ПОСТАНОВЛЕНИЕ</w:t>
            </w: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от «22»  августа 2025 г. № 49</w:t>
            </w:r>
          </w:p>
          <w:p w:rsidR="00966422" w:rsidRPr="00966422" w:rsidRDefault="00966422" w:rsidP="006F566A">
            <w:pPr>
              <w:tabs>
                <w:tab w:val="left" w:pos="284"/>
                <w:tab w:val="left" w:pos="3828"/>
              </w:tabs>
              <w:jc w:val="center"/>
              <w:rPr>
                <w:rFonts w:ascii="Times New Roman" w:eastAsia="Calibri" w:hAnsi="Times New Roman" w:cs="Times New Roman"/>
                <w:b/>
                <w:sz w:val="12"/>
                <w:szCs w:val="12"/>
              </w:rPr>
            </w:pPr>
          </w:p>
          <w:p w:rsidR="006F566A"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ОБ УТВЕРЖДЕНИИ МУНИЦИПАЛЬНОЙ ПРОГРАММЫ «РЕАЛИЗАЦИЯ ПРОЕКТА</w:t>
            </w:r>
          </w:p>
          <w:p w:rsidR="006F566A" w:rsidRDefault="00966422" w:rsidP="006F566A">
            <w:pPr>
              <w:tabs>
                <w:tab w:val="left" w:pos="284"/>
                <w:tab w:val="left" w:pos="3828"/>
              </w:tabs>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 «</w:t>
            </w:r>
            <w:proofErr w:type="gramStart"/>
            <w:r w:rsidRPr="00966422">
              <w:rPr>
                <w:rFonts w:ascii="Times New Roman" w:eastAsia="Calibri" w:hAnsi="Times New Roman" w:cs="Times New Roman"/>
                <w:b/>
                <w:sz w:val="12"/>
                <w:szCs w:val="12"/>
              </w:rPr>
              <w:t>ИНИЦИАТИВНОЕ</w:t>
            </w:r>
            <w:proofErr w:type="gramEnd"/>
            <w:r w:rsidRPr="00966422">
              <w:rPr>
                <w:rFonts w:ascii="Times New Roman" w:eastAsia="Calibri" w:hAnsi="Times New Roman" w:cs="Times New Roman"/>
                <w:b/>
                <w:sz w:val="12"/>
                <w:szCs w:val="12"/>
              </w:rPr>
              <w:t xml:space="preserve"> БЮДЖЕТИРОВАНИЕ» НА ТЕРРИТОРИИ СЕЛЬСКОГО ПОСЕЛЕНИЯ СЕРГИЕВСК</w:t>
            </w:r>
          </w:p>
          <w:p w:rsidR="00966422" w:rsidRPr="00966422" w:rsidRDefault="00966422" w:rsidP="006F566A">
            <w:pPr>
              <w:tabs>
                <w:tab w:val="left" w:pos="284"/>
                <w:tab w:val="left" w:pos="3828"/>
              </w:tabs>
              <w:jc w:val="center"/>
              <w:rPr>
                <w:rFonts w:ascii="Times New Roman" w:eastAsia="Calibri" w:hAnsi="Times New Roman" w:cs="Times New Roman"/>
                <w:b/>
                <w:bCs/>
                <w:sz w:val="12"/>
                <w:szCs w:val="12"/>
              </w:rPr>
            </w:pPr>
            <w:r w:rsidRPr="00966422">
              <w:rPr>
                <w:rFonts w:ascii="Times New Roman" w:eastAsia="Calibri" w:hAnsi="Times New Roman" w:cs="Times New Roman"/>
                <w:b/>
                <w:sz w:val="12"/>
                <w:szCs w:val="12"/>
              </w:rPr>
              <w:t xml:space="preserve"> МУНИЦИПАЛЬНОГО РАЙОНА СЕРГИЕВСКИЙ САМАРСКОЙ ОБЛАСТИ НА 2026–2030 ГОДЫ»</w:t>
            </w:r>
          </w:p>
        </w:tc>
      </w:tr>
    </w:tbl>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66422">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Сергиевск муниципального района Сергиевский Самарской области, Решением Собрания представителей сельского поселения Сергиевск муниципального района Сергиевский Самарской области от 22.03.2021</w:t>
      </w:r>
      <w:proofErr w:type="gramEnd"/>
      <w:r w:rsidRPr="00966422">
        <w:rPr>
          <w:rFonts w:ascii="Times New Roman" w:eastAsia="Calibri" w:hAnsi="Times New Roman" w:cs="Times New Roman"/>
          <w:sz w:val="12"/>
          <w:szCs w:val="12"/>
        </w:rPr>
        <w:t xml:space="preserve"> </w:t>
      </w:r>
      <w:proofErr w:type="gramStart"/>
      <w:r w:rsidRPr="00966422">
        <w:rPr>
          <w:rFonts w:ascii="Times New Roman" w:eastAsia="Calibri" w:hAnsi="Times New Roman" w:cs="Times New Roman"/>
          <w:sz w:val="12"/>
          <w:szCs w:val="12"/>
        </w:rPr>
        <w:t>г. №10 «Об утверждении Положения об инициировании и реализации инициативных проектов на территории сельского поселения Сергиевск муниципального района Сергиевский Самарской области», постановлением администрации сельского поселения Сергиевск муниципального района Сергиевский Самарской области от 07.02.2020 г.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в целях реализации инициативных проектов</w:t>
      </w:r>
      <w:proofErr w:type="gramEnd"/>
      <w:r w:rsidRPr="00966422">
        <w:rPr>
          <w:rFonts w:ascii="Times New Roman" w:eastAsia="Calibri" w:hAnsi="Times New Roman" w:cs="Times New Roman"/>
          <w:sz w:val="12"/>
          <w:szCs w:val="12"/>
        </w:rPr>
        <w:t xml:space="preserve"> на территории сельского поселения Сергиевск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Сергиевск муниципального района Сергиевский постановляет:</w:t>
      </w:r>
    </w:p>
    <w:p w:rsidR="00966422" w:rsidRPr="00966422"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966422" w:rsidRPr="00966422">
        <w:rPr>
          <w:rFonts w:ascii="Times New Roman" w:eastAsia="Calibri" w:hAnsi="Times New Roman" w:cs="Times New Roman"/>
          <w:sz w:val="12"/>
          <w:szCs w:val="12"/>
        </w:rPr>
        <w:t xml:space="preserve"> Утвердить муниципальную программу «Реализация проекта «</w:t>
      </w:r>
      <w:proofErr w:type="gramStart"/>
      <w:r w:rsidR="00966422" w:rsidRPr="00966422">
        <w:rPr>
          <w:rFonts w:ascii="Times New Roman" w:eastAsia="Calibri" w:hAnsi="Times New Roman" w:cs="Times New Roman"/>
          <w:sz w:val="12"/>
          <w:szCs w:val="12"/>
        </w:rPr>
        <w:t>Инициативное</w:t>
      </w:r>
      <w:proofErr w:type="gramEnd"/>
      <w:r w:rsidR="00966422" w:rsidRPr="00966422">
        <w:rPr>
          <w:rFonts w:ascii="Times New Roman" w:eastAsia="Calibri" w:hAnsi="Times New Roman" w:cs="Times New Roman"/>
          <w:sz w:val="12"/>
          <w:szCs w:val="12"/>
        </w:rPr>
        <w:t xml:space="preserve"> бюджетирование» на территории сельского поселения Сергиевск муниципального района Сергиевский Самарской области на 2026–2030 годы» согласно приложению к настоящему постановлению.</w:t>
      </w:r>
    </w:p>
    <w:p w:rsidR="00966422" w:rsidRPr="00966422"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966422" w:rsidRPr="00966422">
        <w:rPr>
          <w:rFonts w:ascii="Times New Roman" w:eastAsia="Calibri" w:hAnsi="Times New Roman" w:cs="Times New Roman"/>
          <w:sz w:val="12"/>
          <w:szCs w:val="12"/>
        </w:rPr>
        <w:t xml:space="preserve"> 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Сергиевск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66422" w:rsidRPr="00966422"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966422" w:rsidRPr="00966422">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966422" w:rsidRPr="00966422"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966422" w:rsidRPr="00966422">
        <w:rPr>
          <w:rFonts w:ascii="Times New Roman" w:eastAsia="Calibri" w:hAnsi="Times New Roman" w:cs="Times New Roman"/>
          <w:sz w:val="12"/>
          <w:szCs w:val="12"/>
        </w:rPr>
        <w:t xml:space="preserve"> Настоящее Постановление вступает в силу с 01.01.2026 года.</w:t>
      </w:r>
    </w:p>
    <w:p w:rsidR="00966422" w:rsidRPr="00966422"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966422" w:rsidRPr="00966422">
        <w:rPr>
          <w:rFonts w:ascii="Times New Roman" w:eastAsia="Calibri" w:hAnsi="Times New Roman" w:cs="Times New Roman"/>
          <w:sz w:val="12"/>
          <w:szCs w:val="12"/>
        </w:rPr>
        <w:t xml:space="preserve"> </w:t>
      </w:r>
      <w:proofErr w:type="gramStart"/>
      <w:r w:rsidR="00966422" w:rsidRPr="00966422">
        <w:rPr>
          <w:rFonts w:ascii="Times New Roman" w:eastAsia="Calibri" w:hAnsi="Times New Roman" w:cs="Times New Roman"/>
          <w:sz w:val="12"/>
          <w:szCs w:val="12"/>
        </w:rPr>
        <w:t>Контроль за</w:t>
      </w:r>
      <w:proofErr w:type="gramEnd"/>
      <w:r w:rsidR="00966422" w:rsidRPr="00966422">
        <w:rPr>
          <w:rFonts w:ascii="Times New Roman" w:eastAsia="Calibri" w:hAnsi="Times New Roman" w:cs="Times New Roman"/>
          <w:sz w:val="12"/>
          <w:szCs w:val="12"/>
        </w:rPr>
        <w:t xml:space="preserve"> выполнением настоящего Постановления оставляю за собой.</w:t>
      </w:r>
    </w:p>
    <w:p w:rsidR="00966422" w:rsidRPr="00966422" w:rsidRDefault="00966422" w:rsidP="006F566A">
      <w:pPr>
        <w:tabs>
          <w:tab w:val="left" w:pos="284"/>
          <w:tab w:val="left" w:pos="3828"/>
        </w:tabs>
        <w:spacing w:after="0" w:line="240" w:lineRule="auto"/>
        <w:jc w:val="right"/>
        <w:rPr>
          <w:rFonts w:ascii="Times New Roman" w:eastAsia="Calibri" w:hAnsi="Times New Roman" w:cs="Times New Roman"/>
          <w:sz w:val="12"/>
          <w:szCs w:val="12"/>
        </w:rPr>
      </w:pPr>
      <w:r w:rsidRPr="00966422">
        <w:rPr>
          <w:rFonts w:ascii="Times New Roman" w:eastAsia="Calibri" w:hAnsi="Times New Roman" w:cs="Times New Roman"/>
          <w:sz w:val="12"/>
          <w:szCs w:val="12"/>
        </w:rPr>
        <w:t>Глава сельского поселения Сергиевск</w:t>
      </w:r>
    </w:p>
    <w:p w:rsidR="006F566A" w:rsidRDefault="00966422" w:rsidP="006F566A">
      <w:pPr>
        <w:tabs>
          <w:tab w:val="left" w:pos="284"/>
          <w:tab w:val="left" w:pos="3828"/>
        </w:tabs>
        <w:spacing w:after="0" w:line="240" w:lineRule="auto"/>
        <w:jc w:val="right"/>
        <w:rPr>
          <w:rFonts w:ascii="Times New Roman" w:eastAsia="Calibri" w:hAnsi="Times New Roman" w:cs="Times New Roman"/>
          <w:sz w:val="12"/>
          <w:szCs w:val="12"/>
        </w:rPr>
      </w:pPr>
      <w:r w:rsidRPr="00966422">
        <w:rPr>
          <w:rFonts w:ascii="Times New Roman" w:eastAsia="Calibri" w:hAnsi="Times New Roman" w:cs="Times New Roman"/>
          <w:sz w:val="12"/>
          <w:szCs w:val="12"/>
        </w:rPr>
        <w:t>муниципального района Сергиевский Самарской области</w:t>
      </w:r>
    </w:p>
    <w:p w:rsidR="00966422" w:rsidRPr="00966422" w:rsidRDefault="00966422" w:rsidP="006F566A">
      <w:pPr>
        <w:tabs>
          <w:tab w:val="left" w:pos="284"/>
          <w:tab w:val="left" w:pos="3828"/>
        </w:tabs>
        <w:spacing w:after="0" w:line="240" w:lineRule="auto"/>
        <w:jc w:val="right"/>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М.М. </w:t>
      </w:r>
      <w:proofErr w:type="spellStart"/>
      <w:r w:rsidRPr="00966422">
        <w:rPr>
          <w:rFonts w:ascii="Times New Roman" w:eastAsia="Calibri" w:hAnsi="Times New Roman" w:cs="Times New Roman"/>
          <w:sz w:val="12"/>
          <w:szCs w:val="12"/>
        </w:rPr>
        <w:t>Арчибасов</w:t>
      </w:r>
      <w:proofErr w:type="spellEnd"/>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p>
    <w:p w:rsidR="00966422" w:rsidRPr="006F566A" w:rsidRDefault="00966422"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 xml:space="preserve">Приложение </w:t>
      </w:r>
    </w:p>
    <w:p w:rsidR="006F566A" w:rsidRDefault="00966422"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 xml:space="preserve">к постановлению администрации сельского поселения Сергиевск </w:t>
      </w:r>
    </w:p>
    <w:p w:rsidR="00966422" w:rsidRPr="006F566A" w:rsidRDefault="00966422"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муниципального района Сергиевский Самарской области</w:t>
      </w:r>
    </w:p>
    <w:p w:rsidR="00966422" w:rsidRPr="006F566A" w:rsidRDefault="00966422"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от 22 августа 2025г. №49</w:t>
      </w: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МУНИЦИПАЛЬНАЯ ПРОГРАММА</w:t>
      </w: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«РЕАЛИЗАЦИЯ ПРОЕКТА «</w:t>
      </w:r>
      <w:proofErr w:type="gramStart"/>
      <w:r w:rsidRPr="00966422">
        <w:rPr>
          <w:rFonts w:ascii="Times New Roman" w:eastAsia="Calibri" w:hAnsi="Times New Roman" w:cs="Times New Roman"/>
          <w:b/>
          <w:sz w:val="12"/>
          <w:szCs w:val="12"/>
        </w:rPr>
        <w:t>ИНИЦИАТИВНОЕ</w:t>
      </w:r>
      <w:proofErr w:type="gramEnd"/>
      <w:r w:rsidRPr="00966422">
        <w:rPr>
          <w:rFonts w:ascii="Times New Roman" w:eastAsia="Calibri" w:hAnsi="Times New Roman" w:cs="Times New Roman"/>
          <w:b/>
          <w:sz w:val="12"/>
          <w:szCs w:val="12"/>
        </w:rPr>
        <w:t xml:space="preserve"> БЮДЖЕТИРОВАНИЕ» НА ТЕРРИТОРИИ СЕЛЬСКОГО ПОСЕЛЕНИЯ СЕРГИЕВСК МУНИЦИПАЛЬНОГО РАЙОНА СЕРГИЕВСКИЙ САМАРСКОЙ ОБЛАСТИ НА 2026–2030 ГОДЫ»</w:t>
      </w: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sz w:val="12"/>
          <w:szCs w:val="12"/>
        </w:rPr>
      </w:pP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ПАСПОРТ ПРОГРАММЫ</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b/>
          <w:bCs/>
          <w:sz w:val="12"/>
          <w:szCs w:val="12"/>
        </w:rPr>
      </w:pPr>
      <w:r w:rsidRPr="00966422">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НАИМЕНОВАНИЕ ПРОГРАММЫ </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муниципальная  программа «Реализация проекта «</w:t>
            </w:r>
            <w:proofErr w:type="gramStart"/>
            <w:r w:rsidRPr="00966422">
              <w:rPr>
                <w:rFonts w:ascii="Times New Roman" w:eastAsia="Calibri" w:hAnsi="Times New Roman" w:cs="Times New Roman"/>
                <w:sz w:val="12"/>
                <w:szCs w:val="12"/>
              </w:rPr>
              <w:t>Инициативное</w:t>
            </w:r>
            <w:proofErr w:type="gramEnd"/>
            <w:r w:rsidRPr="00966422">
              <w:rPr>
                <w:rFonts w:ascii="Times New Roman" w:eastAsia="Calibri" w:hAnsi="Times New Roman" w:cs="Times New Roman"/>
                <w:sz w:val="12"/>
                <w:szCs w:val="12"/>
              </w:rPr>
              <w:t xml:space="preserve"> бюджетирование» на территории сельского поселения Сергиевск муниципального района Сергиевский Самарской области на 2026–2030 годы»</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ДАТА ПРИНЯТИЯ РЕШЕНИЯ </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О РАЗРАБОТКЕ</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ПРОГРАММЫ</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sz w:val="12"/>
                <w:szCs w:val="12"/>
              </w:rPr>
              <w:t>Распоряжение администрации сельского поселения Сергиевск муниципального района Сергиевский от 12.08.2025 г. №34-р «О создании программного комитета администрации сельского поселения Сергиевск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Сергиевск муниципального района Сергиевский Самарской области на 2026–2030 годы»»</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ИСПОЛНИТЕЛЬ ПРОГРАММЫ</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ЦЕЛИ  ПРОГРАММЫ </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Реализация инициативных проектов на территории сельского поселения Сергиевск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b/>
                <w:sz w:val="12"/>
                <w:szCs w:val="12"/>
              </w:rPr>
              <w:t>ЗАДАЧИ ПРОГРАММЫ</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ПОКАЗАТЕЛИ (ИНДИКАТОРЫ) </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ПРОГРАММЫ </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количество публикаций в сети Интернет и СМИ об </w:t>
            </w:r>
            <w:proofErr w:type="gramStart"/>
            <w:r w:rsidRPr="00966422">
              <w:rPr>
                <w:rFonts w:ascii="Times New Roman" w:eastAsia="Calibri" w:hAnsi="Times New Roman" w:cs="Times New Roman"/>
                <w:sz w:val="12"/>
                <w:szCs w:val="12"/>
              </w:rPr>
              <w:t>инициативном</w:t>
            </w:r>
            <w:proofErr w:type="gramEnd"/>
            <w:r w:rsidRPr="00966422">
              <w:rPr>
                <w:rFonts w:ascii="Times New Roman" w:eastAsia="Calibri" w:hAnsi="Times New Roman" w:cs="Times New Roman"/>
                <w:sz w:val="12"/>
                <w:szCs w:val="12"/>
              </w:rPr>
              <w:t xml:space="preserve"> бюджетировании;</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количество поступивших инициативных проектов;</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количество реализованных инициативных проектов.</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ЭТАПЫ И СРОКИ РЕАЛИЗАЦИИ ПРОГРАММЫ</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Начало реализации Программы - 1 января 2026 года.</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Окончание реализации Программы – 31 декабря 2030 года.</w:t>
            </w: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ОБЪЕМЫ БЮДЖЕТНЫХ АССИГНОВАНИЙ ПРОГРАММЫ</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 </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66422">
              <w:rPr>
                <w:rFonts w:ascii="Times New Roman" w:eastAsia="Calibri" w:hAnsi="Times New Roman" w:cs="Times New Roman"/>
                <w:b/>
                <w:sz w:val="12"/>
                <w:szCs w:val="12"/>
              </w:rPr>
              <w:t>250,00000</w:t>
            </w:r>
            <w:r w:rsidRPr="00966422">
              <w:rPr>
                <w:rFonts w:ascii="Times New Roman" w:eastAsia="Calibri" w:hAnsi="Times New Roman" w:cs="Times New Roman"/>
                <w:sz w:val="12"/>
                <w:szCs w:val="12"/>
              </w:rPr>
              <w:t xml:space="preserve">  тыс. рублей, в том числе:</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 2026 году – 50,00000 тыс. рублей;</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 2027 году – 50,00000 тыс. рублей;</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 2028 году – 50,00000 тыс. рублей;</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 2029 году – 50,00000 тыс. рублей;</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 2030 году – 50,00000 тыс. рублей.</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p>
        </w:tc>
      </w:tr>
      <w:tr w:rsidR="00966422" w:rsidRPr="00966422" w:rsidTr="006F566A">
        <w:trPr>
          <w:cantSplit/>
        </w:trPr>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ОЖИДАЕМЫЕ РЕЗУЛЬТАТЫ РЕАЛИЗАЦИИ ПРОГРАММЫ</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p>
        </w:tc>
      </w:tr>
      <w:tr w:rsidR="00966422" w:rsidRPr="00966422" w:rsidTr="006F566A">
        <w:tc>
          <w:tcPr>
            <w:tcW w:w="199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СИСТЕМА</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 xml:space="preserve">ОРГАНИЗАЦИИ </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proofErr w:type="gramStart"/>
            <w:r w:rsidRPr="00966422">
              <w:rPr>
                <w:rFonts w:ascii="Times New Roman" w:eastAsia="Calibri" w:hAnsi="Times New Roman" w:cs="Times New Roman"/>
                <w:b/>
                <w:sz w:val="12"/>
                <w:szCs w:val="12"/>
              </w:rPr>
              <w:t>КОНТРОЛЯ  ЗА</w:t>
            </w:r>
            <w:proofErr w:type="gramEnd"/>
            <w:r w:rsidRPr="00966422">
              <w:rPr>
                <w:rFonts w:ascii="Times New Roman" w:eastAsia="Calibri" w:hAnsi="Times New Roman" w:cs="Times New Roman"/>
                <w:b/>
                <w:sz w:val="12"/>
                <w:szCs w:val="12"/>
              </w:rPr>
              <w:t xml:space="preserve"> ХОДОМ </w:t>
            </w:r>
          </w:p>
          <w:p w:rsidR="00966422" w:rsidRPr="00966422" w:rsidRDefault="00966422" w:rsidP="006F566A">
            <w:pPr>
              <w:tabs>
                <w:tab w:val="left" w:pos="284"/>
                <w:tab w:val="left" w:pos="3828"/>
              </w:tabs>
              <w:spacing w:after="0" w:line="240" w:lineRule="auto"/>
              <w:rPr>
                <w:rFonts w:ascii="Times New Roman" w:eastAsia="Calibri" w:hAnsi="Times New Roman" w:cs="Times New Roman"/>
                <w:b/>
                <w:sz w:val="12"/>
                <w:szCs w:val="12"/>
              </w:rPr>
            </w:pPr>
            <w:r w:rsidRPr="00966422">
              <w:rPr>
                <w:rFonts w:ascii="Times New Roman" w:eastAsia="Calibri" w:hAnsi="Times New Roman" w:cs="Times New Roman"/>
                <w:b/>
                <w:sz w:val="12"/>
                <w:szCs w:val="12"/>
              </w:rPr>
              <w:t>РЕАЛИЗАЦИИ</w:t>
            </w:r>
          </w:p>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b/>
                <w:sz w:val="12"/>
                <w:szCs w:val="12"/>
              </w:rPr>
              <w:t xml:space="preserve">ПРОГРАММЫ </w:t>
            </w:r>
          </w:p>
        </w:tc>
        <w:tc>
          <w:tcPr>
            <w:tcW w:w="12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w:t>
            </w:r>
          </w:p>
        </w:tc>
        <w:tc>
          <w:tcPr>
            <w:tcW w:w="2879"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общее руководство и </w:t>
            </w:r>
            <w:proofErr w:type="gramStart"/>
            <w:r w:rsidRPr="00966422">
              <w:rPr>
                <w:rFonts w:ascii="Times New Roman" w:eastAsia="Calibri" w:hAnsi="Times New Roman" w:cs="Times New Roman"/>
                <w:sz w:val="12"/>
                <w:szCs w:val="12"/>
              </w:rPr>
              <w:t>контроль за</w:t>
            </w:r>
            <w:proofErr w:type="gramEnd"/>
            <w:r w:rsidRPr="0096642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Сергиевск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Сергиевск муниципального района Сергиевский Самарской области.</w:t>
            </w:r>
          </w:p>
        </w:tc>
      </w:tr>
    </w:tbl>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66422" w:rsidRDefault="00966422" w:rsidP="00966422">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b/>
          <w:sz w:val="12"/>
          <w:szCs w:val="12"/>
        </w:rPr>
      </w:pPr>
      <w:r w:rsidRPr="00966422">
        <w:rPr>
          <w:rFonts w:ascii="Times New Roman" w:eastAsia="Calibri" w:hAnsi="Times New Roman" w:cs="Times New Roman"/>
          <w:b/>
          <w:sz w:val="12"/>
          <w:szCs w:val="12"/>
        </w:rPr>
        <w:t>1. Характеристика проблемы, на решение которой направлена</w:t>
      </w:r>
      <w:r w:rsidR="006F566A">
        <w:rPr>
          <w:rFonts w:ascii="Times New Roman" w:eastAsia="Calibri" w:hAnsi="Times New Roman" w:cs="Times New Roman"/>
          <w:b/>
          <w:sz w:val="12"/>
          <w:szCs w:val="12"/>
        </w:rPr>
        <w:t xml:space="preserve"> </w:t>
      </w:r>
      <w:r w:rsidRPr="00966422">
        <w:rPr>
          <w:rFonts w:ascii="Times New Roman" w:eastAsia="Calibri" w:hAnsi="Times New Roman" w:cs="Times New Roman"/>
          <w:b/>
          <w:sz w:val="12"/>
          <w:szCs w:val="12"/>
        </w:rPr>
        <w:t>Программа</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Сергиевск муниципального района Сергиевский Самарской области.</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В целях создания условий для устойчивого развития территории сельского поселения Сергиевск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w:t>
      </w:r>
      <w:r w:rsidRPr="00966422">
        <w:rPr>
          <w:rFonts w:ascii="Times New Roman" w:eastAsia="Calibri" w:hAnsi="Times New Roman" w:cs="Times New Roman"/>
          <w:sz w:val="12"/>
          <w:szCs w:val="12"/>
        </w:rPr>
        <w:lastRenderedPageBreak/>
        <w:t>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66422">
        <w:rPr>
          <w:rFonts w:ascii="Times New Roman" w:eastAsia="Calibri" w:hAnsi="Times New Roman" w:cs="Times New Roman"/>
          <w:sz w:val="12"/>
          <w:szCs w:val="12"/>
        </w:rPr>
        <w:t>Инициативное</w:t>
      </w:r>
      <w:proofErr w:type="gramEnd"/>
      <w:r w:rsidRPr="00966422">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966422">
        <w:rPr>
          <w:rFonts w:ascii="Times New Roman" w:eastAsia="Calibri" w:hAnsi="Times New Roman" w:cs="Times New Roman"/>
          <w:sz w:val="12"/>
          <w:szCs w:val="12"/>
        </w:rPr>
        <w:t>дств дл</w:t>
      </w:r>
      <w:proofErr w:type="gramEnd"/>
      <w:r w:rsidRPr="00966422">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Основными целями Программы являются:</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Реализация инициативных проектов на территории сельского поселения Сергиевск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Основными задачами Программы являются:</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повышение открытости и эффективности расходования бюджетных средств.</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Начало реализации Программы  - 1 января 2026 года.</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Окончание реализации Программы – 31 декабря 2030 года.</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4. Перечень мероприятий муниципальной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66422">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Сергиевск муниципального района Сергиевский Самарской области и разработана с учетом положений постановления администрации сельского поселения Сергиевск муниципального района Сергиевский Самарской области от 07.02.2020 г.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w:t>
      </w:r>
      <w:proofErr w:type="gramEnd"/>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66422">
        <w:rPr>
          <w:rFonts w:ascii="Times New Roman" w:eastAsia="Calibri" w:hAnsi="Times New Roman" w:cs="Times New Roman"/>
          <w:b/>
          <w:sz w:val="12"/>
          <w:szCs w:val="12"/>
        </w:rPr>
        <w:t>5. Обоснование ресурсного обеспечения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66422">
        <w:rPr>
          <w:rFonts w:ascii="Times New Roman" w:eastAsia="Calibri" w:hAnsi="Times New Roman" w:cs="Times New Roman"/>
          <w:b/>
          <w:sz w:val="12"/>
          <w:szCs w:val="12"/>
        </w:rPr>
        <w:t>250,00000</w:t>
      </w:r>
      <w:r w:rsidRPr="00966422">
        <w:rPr>
          <w:rFonts w:ascii="Times New Roman" w:eastAsia="Calibri" w:hAnsi="Times New Roman" w:cs="Times New Roman"/>
          <w:sz w:val="12"/>
          <w:szCs w:val="12"/>
        </w:rPr>
        <w:t xml:space="preserve">  тыс. рублей, в том числе:</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в 2026 году – 50,00000 тыс. рублей;</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в 2027 году – 50,00000 тыс. рублей;</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в 2028 году – 50,00000 тыс. рублей;</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в 2029 году – 50,00000 тыс. рублей;</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в 2030 году – 50,00000 тыс. рублей</w:t>
      </w:r>
      <w:proofErr w:type="gramStart"/>
      <w:r w:rsidRPr="00966422">
        <w:rPr>
          <w:rFonts w:ascii="Times New Roman" w:eastAsia="Calibri" w:hAnsi="Times New Roman" w:cs="Times New Roman"/>
          <w:sz w:val="12"/>
          <w:szCs w:val="12"/>
        </w:rPr>
        <w:t>.»</w:t>
      </w:r>
      <w:proofErr w:type="gramEnd"/>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Сергиевск муниципального района Сергиевский Самарской области.</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66422">
        <w:rPr>
          <w:rFonts w:ascii="Times New Roman" w:eastAsia="Calibri" w:hAnsi="Times New Roman" w:cs="Times New Roman"/>
          <w:b/>
          <w:sz w:val="12"/>
          <w:szCs w:val="12"/>
        </w:rPr>
        <w:t>6. Механизм реализации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66422">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 утвержденного постановлением администрации сельского поселения Сергиевск муниципального района Сергиевский от 07.02.2020 г. г. № 9.</w:t>
      </w:r>
      <w:proofErr w:type="gramEnd"/>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Общее руководство и </w:t>
      </w:r>
      <w:proofErr w:type="gramStart"/>
      <w:r w:rsidRPr="00966422">
        <w:rPr>
          <w:rFonts w:ascii="Times New Roman" w:eastAsia="Calibri" w:hAnsi="Times New Roman" w:cs="Times New Roman"/>
          <w:sz w:val="12"/>
          <w:szCs w:val="12"/>
        </w:rPr>
        <w:t>контроль за</w:t>
      </w:r>
      <w:proofErr w:type="gramEnd"/>
      <w:r w:rsidRPr="00966422">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Сергиевск муниципального района Сергиевский.</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Сергиевск муниципального района Сергиевский Самарской области.</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66422">
        <w:rPr>
          <w:rFonts w:ascii="Times New Roman" w:eastAsia="Calibri" w:hAnsi="Times New Roman" w:cs="Times New Roman"/>
          <w:sz w:val="12"/>
          <w:szCs w:val="12"/>
        </w:rPr>
        <w:t>Контроль за</w:t>
      </w:r>
      <w:proofErr w:type="gramEnd"/>
      <w:r w:rsidRPr="00966422">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Сергиевск муниципального района Сергиевский Самарской области.</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Самарской области ежегодно в срок до 1 марта подготавливает информацию о ходе реализации </w:t>
      </w:r>
      <w:r w:rsidRPr="00966422">
        <w:rPr>
          <w:rFonts w:ascii="Times New Roman" w:eastAsia="Calibri" w:hAnsi="Times New Roman" w:cs="Times New Roman"/>
          <w:bCs/>
          <w:sz w:val="12"/>
          <w:szCs w:val="12"/>
        </w:rPr>
        <w:t>П</w:t>
      </w:r>
      <w:r w:rsidRPr="00966422">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66422">
        <w:rPr>
          <w:rFonts w:ascii="Times New Roman" w:eastAsia="Calibri" w:hAnsi="Times New Roman" w:cs="Times New Roman"/>
          <w:bCs/>
          <w:sz w:val="12"/>
          <w:szCs w:val="12"/>
        </w:rPr>
        <w:t>П</w:t>
      </w:r>
      <w:r w:rsidRPr="00966422">
        <w:rPr>
          <w:rFonts w:ascii="Times New Roman" w:eastAsia="Calibri" w:hAnsi="Times New Roman" w:cs="Times New Roman"/>
          <w:sz w:val="12"/>
          <w:szCs w:val="12"/>
        </w:rPr>
        <w:t>рограммы, рассчитанных в соответствии с методикой.</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7. Методика комплексной оценки эффективности реализации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7.1. Оценка степени выполнения мероприятий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lastRenderedPageBreak/>
        <w:t>Критерии оценки эффективности реализации мероприятий муниципальной программы, представлены в приложении 3 к настоящей Программе.</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7.2. Оценка эффективности реализации муниципальной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b/>
          <w:sz w:val="12"/>
          <w:szCs w:val="12"/>
        </w:rPr>
      </w:pPr>
      <w:r w:rsidRPr="00966422">
        <w:rPr>
          <w:rFonts w:ascii="Times New Roman" w:eastAsia="Calibri" w:hAnsi="Times New Roman" w:cs="Times New Roman"/>
          <w:b/>
          <w:noProof/>
          <w:sz w:val="12"/>
          <w:szCs w:val="12"/>
          <w:lang w:eastAsia="ru-RU"/>
        </w:rPr>
        <w:drawing>
          <wp:inline distT="0" distB="0" distL="0" distR="0" wp14:anchorId="03FE2690" wp14:editId="481A02FB">
            <wp:extent cx="1176793" cy="806258"/>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883" cy="807005"/>
                    </a:xfrm>
                    <a:prstGeom prst="rect">
                      <a:avLst/>
                    </a:prstGeom>
                    <a:noFill/>
                    <a:ln>
                      <a:noFill/>
                    </a:ln>
                  </pic:spPr>
                </pic:pic>
              </a:graphicData>
            </a:graphic>
          </wp:inline>
        </w:drawing>
      </w:r>
      <w:r w:rsidRPr="00966422">
        <w:rPr>
          <w:rFonts w:ascii="Times New Roman" w:eastAsia="Calibri" w:hAnsi="Times New Roman" w:cs="Times New Roman"/>
          <w:b/>
          <w:sz w:val="12"/>
          <w:szCs w:val="12"/>
        </w:rPr>
        <w:t>,</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где </w:t>
      </w:r>
      <w:r w:rsidRPr="00966422">
        <w:rPr>
          <w:rFonts w:ascii="Times New Roman" w:eastAsia="Calibri" w:hAnsi="Times New Roman" w:cs="Times New Roman"/>
          <w:noProof/>
          <w:sz w:val="12"/>
          <w:szCs w:val="12"/>
          <w:lang w:eastAsia="ru-RU"/>
        </w:rPr>
        <w:drawing>
          <wp:inline distT="0" distB="0" distL="0" distR="0" wp14:anchorId="28F13884" wp14:editId="4911F7EB">
            <wp:extent cx="152357" cy="174928"/>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625" cy="174088"/>
                    </a:xfrm>
                    <a:prstGeom prst="rect">
                      <a:avLst/>
                    </a:prstGeom>
                    <a:noFill/>
                    <a:ln>
                      <a:noFill/>
                    </a:ln>
                  </pic:spPr>
                </pic:pic>
              </a:graphicData>
            </a:graphic>
          </wp:inline>
        </w:drawing>
      </w:r>
      <w:r w:rsidRPr="00966422">
        <w:rPr>
          <w:rFonts w:ascii="Times New Roman" w:eastAsia="Calibri" w:hAnsi="Times New Roman" w:cs="Times New Roman"/>
          <w:sz w:val="12"/>
          <w:szCs w:val="12"/>
        </w:rPr>
        <w:t xml:space="preserve"> - количество показателей (индикаторов) муниципальной программы;</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r w:rsidRPr="00966422">
        <w:rPr>
          <w:rFonts w:ascii="Times New Roman" w:eastAsia="Calibri" w:hAnsi="Times New Roman" w:cs="Times New Roman"/>
          <w:noProof/>
          <w:sz w:val="12"/>
          <w:szCs w:val="12"/>
          <w:lang w:eastAsia="ru-RU"/>
        </w:rPr>
        <w:drawing>
          <wp:inline distT="0" distB="0" distL="0" distR="0" wp14:anchorId="5160D5A6" wp14:editId="0AF134FF">
            <wp:extent cx="222636" cy="148424"/>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 cy="149352"/>
                    </a:xfrm>
                    <a:prstGeom prst="rect">
                      <a:avLst/>
                    </a:prstGeom>
                    <a:noFill/>
                    <a:ln>
                      <a:noFill/>
                    </a:ln>
                  </pic:spPr>
                </pic:pic>
              </a:graphicData>
            </a:graphic>
          </wp:inline>
        </w:drawing>
      </w:r>
      <w:r w:rsidRPr="00966422">
        <w:rPr>
          <w:rFonts w:ascii="Times New Roman" w:eastAsia="Calibri" w:hAnsi="Times New Roman" w:cs="Times New Roman"/>
          <w:sz w:val="12"/>
          <w:szCs w:val="12"/>
        </w:rPr>
        <w:t xml:space="preserve"> - плановое значение n-</w:t>
      </w:r>
      <w:proofErr w:type="spellStart"/>
      <w:r w:rsidRPr="00966422">
        <w:rPr>
          <w:rFonts w:ascii="Times New Roman" w:eastAsia="Calibri" w:hAnsi="Times New Roman" w:cs="Times New Roman"/>
          <w:sz w:val="12"/>
          <w:szCs w:val="12"/>
        </w:rPr>
        <w:t>го</w:t>
      </w:r>
      <w:proofErr w:type="spellEnd"/>
      <w:r w:rsidRPr="00966422">
        <w:rPr>
          <w:rFonts w:ascii="Times New Roman" w:eastAsia="Calibri" w:hAnsi="Times New Roman" w:cs="Times New Roman"/>
          <w:sz w:val="12"/>
          <w:szCs w:val="12"/>
        </w:rPr>
        <w:t xml:space="preserve"> показателя (индикатора);</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r w:rsidRPr="00966422">
        <w:rPr>
          <w:rFonts w:ascii="Times New Roman" w:eastAsia="Calibri" w:hAnsi="Times New Roman" w:cs="Times New Roman"/>
          <w:noProof/>
          <w:sz w:val="12"/>
          <w:szCs w:val="12"/>
          <w:lang w:eastAsia="ru-RU"/>
        </w:rPr>
        <w:drawing>
          <wp:inline distT="0" distB="0" distL="0" distR="0" wp14:anchorId="628ADF7E" wp14:editId="04ACE235">
            <wp:extent cx="249899" cy="174929"/>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1" cy="176022"/>
                    </a:xfrm>
                    <a:prstGeom prst="rect">
                      <a:avLst/>
                    </a:prstGeom>
                    <a:noFill/>
                    <a:ln>
                      <a:noFill/>
                    </a:ln>
                  </pic:spPr>
                </pic:pic>
              </a:graphicData>
            </a:graphic>
          </wp:inline>
        </w:drawing>
      </w:r>
      <w:r w:rsidRPr="00966422">
        <w:rPr>
          <w:rFonts w:ascii="Times New Roman" w:eastAsia="Calibri" w:hAnsi="Times New Roman" w:cs="Times New Roman"/>
          <w:sz w:val="12"/>
          <w:szCs w:val="12"/>
        </w:rPr>
        <w:t xml:space="preserve"> - значение n-</w:t>
      </w:r>
      <w:proofErr w:type="spellStart"/>
      <w:r w:rsidRPr="00966422">
        <w:rPr>
          <w:rFonts w:ascii="Times New Roman" w:eastAsia="Calibri" w:hAnsi="Times New Roman" w:cs="Times New Roman"/>
          <w:sz w:val="12"/>
          <w:szCs w:val="12"/>
        </w:rPr>
        <w:t>го</w:t>
      </w:r>
      <w:proofErr w:type="spellEnd"/>
      <w:r w:rsidRPr="00966422">
        <w:rPr>
          <w:rFonts w:ascii="Times New Roman" w:eastAsia="Calibri" w:hAnsi="Times New Roman" w:cs="Times New Roman"/>
          <w:sz w:val="12"/>
          <w:szCs w:val="12"/>
        </w:rPr>
        <w:t xml:space="preserve"> показателя (индикатора) на конец отчетного года;</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r w:rsidRPr="00966422">
        <w:rPr>
          <w:rFonts w:ascii="Times New Roman" w:eastAsia="Calibri" w:hAnsi="Times New Roman" w:cs="Times New Roman"/>
          <w:noProof/>
          <w:sz w:val="12"/>
          <w:szCs w:val="12"/>
          <w:lang w:eastAsia="ru-RU"/>
        </w:rPr>
        <w:drawing>
          <wp:inline distT="0" distB="0" distL="0" distR="0" wp14:anchorId="776EC146" wp14:editId="6EF99935">
            <wp:extent cx="226613" cy="1510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236" cy="152824"/>
                    </a:xfrm>
                    <a:prstGeom prst="rect">
                      <a:avLst/>
                    </a:prstGeom>
                    <a:noFill/>
                    <a:ln>
                      <a:noFill/>
                    </a:ln>
                  </pic:spPr>
                </pic:pic>
              </a:graphicData>
            </a:graphic>
          </wp:inline>
        </w:drawing>
      </w:r>
      <w:proofErr w:type="gramStart"/>
      <w:r w:rsidRPr="00966422">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r w:rsidRPr="00966422">
        <w:rPr>
          <w:rFonts w:ascii="Times New Roman" w:eastAsia="Calibri" w:hAnsi="Times New Roman" w:cs="Times New Roman"/>
          <w:noProof/>
          <w:sz w:val="12"/>
          <w:szCs w:val="12"/>
          <w:lang w:eastAsia="ru-RU"/>
        </w:rPr>
        <w:drawing>
          <wp:inline distT="0" distB="0" distL="0" distR="0" wp14:anchorId="78776CFA" wp14:editId="189CB439">
            <wp:extent cx="222636" cy="151074"/>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213" cy="152823"/>
                    </a:xfrm>
                    <a:prstGeom prst="rect">
                      <a:avLst/>
                    </a:prstGeom>
                    <a:noFill/>
                    <a:ln>
                      <a:noFill/>
                    </a:ln>
                  </pic:spPr>
                </pic:pic>
              </a:graphicData>
            </a:graphic>
          </wp:inline>
        </w:drawing>
      </w:r>
      <w:r w:rsidRPr="00966422">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66422">
        <w:rPr>
          <w:rFonts w:ascii="Times New Roman" w:eastAsia="Calibri" w:hAnsi="Times New Roman" w:cs="Times New Roman"/>
          <w:b/>
          <w:sz w:val="12"/>
          <w:szCs w:val="12"/>
        </w:rPr>
        <w:t>8. Методика расчета показателей (индикаторов) Программы</w:t>
      </w:r>
    </w:p>
    <w:p w:rsidR="00966422" w:rsidRPr="00966422" w:rsidRDefault="00966422"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6F566A" w:rsidRPr="00966422" w:rsidRDefault="006F566A" w:rsidP="006F566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1</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966422">
        <w:rPr>
          <w:rFonts w:ascii="Times New Roman" w:eastAsia="Calibri" w:hAnsi="Times New Roman" w:cs="Times New Roman"/>
          <w:i/>
          <w:sz w:val="12"/>
          <w:szCs w:val="12"/>
        </w:rPr>
        <w:t xml:space="preserve">«Реализация проекта </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w:t>
      </w:r>
      <w:proofErr w:type="gramStart"/>
      <w:r w:rsidRPr="00966422">
        <w:rPr>
          <w:rFonts w:ascii="Times New Roman" w:eastAsia="Calibri" w:hAnsi="Times New Roman" w:cs="Times New Roman"/>
          <w:i/>
          <w:sz w:val="12"/>
          <w:szCs w:val="12"/>
        </w:rPr>
        <w:t>Инициативное</w:t>
      </w:r>
      <w:proofErr w:type="gramEnd"/>
      <w:r w:rsidRPr="00966422">
        <w:rPr>
          <w:rFonts w:ascii="Times New Roman" w:eastAsia="Calibri" w:hAnsi="Times New Roman" w:cs="Times New Roman"/>
          <w:i/>
          <w:sz w:val="12"/>
          <w:szCs w:val="12"/>
        </w:rPr>
        <w:t xml:space="preserve"> бюджетирование» на территории сельского поселения </w:t>
      </w:r>
      <w:r>
        <w:rPr>
          <w:rFonts w:ascii="Times New Roman" w:eastAsia="Calibri" w:hAnsi="Times New Roman" w:cs="Times New Roman"/>
          <w:i/>
          <w:sz w:val="12"/>
          <w:szCs w:val="12"/>
        </w:rPr>
        <w:t>Сергиевск</w:t>
      </w:r>
    </w:p>
    <w:p w:rsidR="006F566A" w:rsidRPr="00966422" w:rsidRDefault="006F566A" w:rsidP="006F566A">
      <w:pPr>
        <w:tabs>
          <w:tab w:val="left" w:pos="284"/>
          <w:tab w:val="left" w:pos="3828"/>
        </w:tabs>
        <w:spacing w:after="0" w:line="240" w:lineRule="auto"/>
        <w:jc w:val="right"/>
        <w:rPr>
          <w:rFonts w:ascii="Times New Roman" w:eastAsia="Calibri" w:hAnsi="Times New Roman" w:cs="Times New Roman"/>
          <w:bCs/>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 на 2026–2030 годы»</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p>
    <w:p w:rsidR="00966422" w:rsidRPr="00966422" w:rsidRDefault="00966422" w:rsidP="006F566A">
      <w:pPr>
        <w:tabs>
          <w:tab w:val="left" w:pos="284"/>
          <w:tab w:val="left" w:pos="3828"/>
        </w:tabs>
        <w:spacing w:after="0" w:line="240" w:lineRule="auto"/>
        <w:jc w:val="center"/>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966422" w:rsidRPr="00966422" w:rsidTr="006F566A">
        <w:trPr>
          <w:trHeight w:val="19"/>
        </w:trPr>
        <w:tc>
          <w:tcPr>
            <w:tcW w:w="385" w:type="pct"/>
            <w:vMerge w:val="restar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 xml:space="preserve">№ </w:t>
            </w:r>
            <w:proofErr w:type="gramStart"/>
            <w:r w:rsidRPr="00966422">
              <w:rPr>
                <w:rFonts w:ascii="Times New Roman" w:eastAsia="Calibri" w:hAnsi="Times New Roman" w:cs="Times New Roman"/>
                <w:bCs/>
                <w:sz w:val="12"/>
                <w:szCs w:val="12"/>
              </w:rPr>
              <w:t>п</w:t>
            </w:r>
            <w:proofErr w:type="gramEnd"/>
            <w:r w:rsidRPr="00966422">
              <w:rPr>
                <w:rFonts w:ascii="Times New Roman" w:eastAsia="Calibri" w:hAnsi="Times New Roman" w:cs="Times New Roman"/>
                <w:bCs/>
                <w:sz w:val="12"/>
                <w:szCs w:val="12"/>
              </w:rPr>
              <w:t>/п</w:t>
            </w:r>
          </w:p>
        </w:tc>
        <w:tc>
          <w:tcPr>
            <w:tcW w:w="1687" w:type="pct"/>
            <w:vMerge w:val="restar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Наименование целевого индикатора</w:t>
            </w:r>
          </w:p>
        </w:tc>
        <w:tc>
          <w:tcPr>
            <w:tcW w:w="447" w:type="pct"/>
            <w:vMerge w:val="restar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Ед. изм.</w:t>
            </w:r>
          </w:p>
        </w:tc>
        <w:tc>
          <w:tcPr>
            <w:tcW w:w="2481" w:type="pct"/>
            <w:gridSpan w:val="5"/>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Значение целевого индикатора по годам</w:t>
            </w:r>
          </w:p>
        </w:tc>
      </w:tr>
      <w:tr w:rsidR="00966422" w:rsidRPr="00966422" w:rsidTr="006F566A">
        <w:trPr>
          <w:trHeight w:val="19"/>
        </w:trPr>
        <w:tc>
          <w:tcPr>
            <w:tcW w:w="385" w:type="pct"/>
            <w:vMerge/>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2026</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2027</w:t>
            </w:r>
          </w:p>
        </w:tc>
        <w:tc>
          <w:tcPr>
            <w:tcW w:w="54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2028</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2029</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2030</w:t>
            </w:r>
          </w:p>
        </w:tc>
      </w:tr>
      <w:tr w:rsidR="00966422" w:rsidRPr="00966422" w:rsidTr="006F566A">
        <w:trPr>
          <w:trHeight w:val="19"/>
        </w:trPr>
        <w:tc>
          <w:tcPr>
            <w:tcW w:w="5000" w:type="pct"/>
            <w:gridSpan w:val="8"/>
          </w:tcPr>
          <w:p w:rsidR="00966422" w:rsidRPr="00966422" w:rsidRDefault="006F566A" w:rsidP="006F566A">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966422" w:rsidRPr="00966422">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966422" w:rsidRPr="00966422" w:rsidTr="006F566A">
        <w:trPr>
          <w:trHeight w:val="19"/>
        </w:trPr>
        <w:tc>
          <w:tcPr>
            <w:tcW w:w="38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1.1</w:t>
            </w:r>
          </w:p>
        </w:tc>
        <w:tc>
          <w:tcPr>
            <w:tcW w:w="168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sz w:val="12"/>
                <w:szCs w:val="12"/>
              </w:rPr>
              <w:t xml:space="preserve">Количество публикаций в сети Интернет и СМИ об </w:t>
            </w:r>
            <w:proofErr w:type="gramStart"/>
            <w:r w:rsidRPr="00966422">
              <w:rPr>
                <w:rFonts w:ascii="Times New Roman" w:eastAsia="Calibri" w:hAnsi="Times New Roman" w:cs="Times New Roman"/>
                <w:sz w:val="12"/>
                <w:szCs w:val="12"/>
              </w:rPr>
              <w:t>инициативном</w:t>
            </w:r>
            <w:proofErr w:type="gramEnd"/>
            <w:r w:rsidRPr="00966422">
              <w:rPr>
                <w:rFonts w:ascii="Times New Roman" w:eastAsia="Calibri" w:hAnsi="Times New Roman" w:cs="Times New Roman"/>
                <w:sz w:val="12"/>
                <w:szCs w:val="12"/>
              </w:rPr>
              <w:t xml:space="preserve"> бюджетировании</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ед.</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1</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54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r>
      <w:tr w:rsidR="00966422" w:rsidRPr="00966422" w:rsidTr="006F566A">
        <w:trPr>
          <w:trHeight w:val="19"/>
        </w:trPr>
        <w:tc>
          <w:tcPr>
            <w:tcW w:w="5000" w:type="pct"/>
            <w:gridSpan w:val="8"/>
          </w:tcPr>
          <w:p w:rsidR="00966422" w:rsidRPr="00966422" w:rsidRDefault="006F566A" w:rsidP="006F566A">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966422" w:rsidRPr="00966422">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66422" w:rsidRPr="00966422" w:rsidTr="006F566A">
        <w:trPr>
          <w:trHeight w:val="19"/>
        </w:trPr>
        <w:tc>
          <w:tcPr>
            <w:tcW w:w="38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2.1</w:t>
            </w:r>
          </w:p>
        </w:tc>
        <w:tc>
          <w:tcPr>
            <w:tcW w:w="168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Количество поступивших инициативных проектов</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ед.</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54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r>
      <w:tr w:rsidR="00966422" w:rsidRPr="00966422" w:rsidTr="006F566A">
        <w:trPr>
          <w:trHeight w:val="19"/>
        </w:trPr>
        <w:tc>
          <w:tcPr>
            <w:tcW w:w="385"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2.2</w:t>
            </w:r>
          </w:p>
        </w:tc>
        <w:tc>
          <w:tcPr>
            <w:tcW w:w="168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Количество реализованных инициативных проектов.</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ед.</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54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96"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c>
          <w:tcPr>
            <w:tcW w:w="447" w:type="pct"/>
          </w:tcPr>
          <w:p w:rsidR="00966422" w:rsidRPr="00966422" w:rsidRDefault="00966422" w:rsidP="006F566A">
            <w:pPr>
              <w:tabs>
                <w:tab w:val="left" w:pos="284"/>
                <w:tab w:val="left" w:pos="3828"/>
              </w:tabs>
              <w:spacing w:after="0" w:line="240" w:lineRule="auto"/>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1</w:t>
            </w:r>
          </w:p>
        </w:tc>
      </w:tr>
    </w:tbl>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p>
    <w:p w:rsidR="006F566A" w:rsidRPr="00966422" w:rsidRDefault="006F566A" w:rsidP="006F566A">
      <w:pPr>
        <w:tabs>
          <w:tab w:val="left" w:pos="284"/>
          <w:tab w:val="left" w:pos="3828"/>
        </w:tabs>
        <w:spacing w:after="0" w:line="240" w:lineRule="auto"/>
        <w:jc w:val="right"/>
        <w:rPr>
          <w:rFonts w:ascii="Times New Roman" w:eastAsia="Calibri" w:hAnsi="Times New Roman" w:cs="Times New Roman"/>
          <w:bCs/>
          <w:i/>
          <w:sz w:val="12"/>
          <w:szCs w:val="12"/>
        </w:rPr>
      </w:pPr>
      <w:r>
        <w:rPr>
          <w:rFonts w:ascii="Times New Roman" w:eastAsia="Calibri" w:hAnsi="Times New Roman" w:cs="Times New Roman"/>
          <w:bCs/>
          <w:i/>
          <w:sz w:val="12"/>
          <w:szCs w:val="12"/>
        </w:rPr>
        <w:t>Приложение 2</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966422">
        <w:rPr>
          <w:rFonts w:ascii="Times New Roman" w:eastAsia="Calibri" w:hAnsi="Times New Roman" w:cs="Times New Roman"/>
          <w:i/>
          <w:sz w:val="12"/>
          <w:szCs w:val="12"/>
        </w:rPr>
        <w:t xml:space="preserve">«Реализация проекта </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w:t>
      </w:r>
      <w:proofErr w:type="gramStart"/>
      <w:r w:rsidRPr="00966422">
        <w:rPr>
          <w:rFonts w:ascii="Times New Roman" w:eastAsia="Calibri" w:hAnsi="Times New Roman" w:cs="Times New Roman"/>
          <w:i/>
          <w:sz w:val="12"/>
          <w:szCs w:val="12"/>
        </w:rPr>
        <w:t>Инициативное</w:t>
      </w:r>
      <w:proofErr w:type="gramEnd"/>
      <w:r w:rsidRPr="00966422">
        <w:rPr>
          <w:rFonts w:ascii="Times New Roman" w:eastAsia="Calibri" w:hAnsi="Times New Roman" w:cs="Times New Roman"/>
          <w:i/>
          <w:sz w:val="12"/>
          <w:szCs w:val="12"/>
        </w:rPr>
        <w:t xml:space="preserve"> бюджетирование» на территории сельского поселения </w:t>
      </w:r>
      <w:r>
        <w:rPr>
          <w:rFonts w:ascii="Times New Roman" w:eastAsia="Calibri" w:hAnsi="Times New Roman" w:cs="Times New Roman"/>
          <w:i/>
          <w:sz w:val="12"/>
          <w:szCs w:val="12"/>
        </w:rPr>
        <w:t>Сергиевск</w:t>
      </w:r>
    </w:p>
    <w:p w:rsidR="006F566A" w:rsidRPr="00966422" w:rsidRDefault="006F566A" w:rsidP="006F566A">
      <w:pPr>
        <w:tabs>
          <w:tab w:val="left" w:pos="284"/>
          <w:tab w:val="left" w:pos="3828"/>
        </w:tabs>
        <w:spacing w:after="0" w:line="240" w:lineRule="auto"/>
        <w:jc w:val="right"/>
        <w:rPr>
          <w:rFonts w:ascii="Times New Roman" w:eastAsia="Calibri" w:hAnsi="Times New Roman" w:cs="Times New Roman"/>
          <w:bCs/>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 на 2026–2030 годы»</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b/>
          <w:bCs/>
          <w:sz w:val="12"/>
          <w:szCs w:val="12"/>
        </w:rPr>
      </w:pPr>
    </w:p>
    <w:p w:rsidR="00966422" w:rsidRPr="00966422" w:rsidRDefault="00966422" w:rsidP="00966422">
      <w:pPr>
        <w:tabs>
          <w:tab w:val="left" w:pos="284"/>
          <w:tab w:val="left" w:pos="3828"/>
        </w:tabs>
        <w:spacing w:after="0" w:line="240" w:lineRule="auto"/>
        <w:jc w:val="center"/>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290"/>
        <w:gridCol w:w="1842"/>
        <w:gridCol w:w="745"/>
        <w:gridCol w:w="811"/>
        <w:gridCol w:w="885"/>
        <w:gridCol w:w="737"/>
        <w:gridCol w:w="737"/>
        <w:gridCol w:w="664"/>
        <w:gridCol w:w="812"/>
      </w:tblGrid>
      <w:tr w:rsidR="00966422" w:rsidRPr="00966422" w:rsidTr="00966422">
        <w:trPr>
          <w:trHeight w:val="20"/>
          <w:tblHeader/>
        </w:trPr>
        <w:tc>
          <w:tcPr>
            <w:tcW w:w="193" w:type="pct"/>
            <w:vMerge w:val="restar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 </w:t>
            </w:r>
            <w:proofErr w:type="gramStart"/>
            <w:r w:rsidRPr="00966422">
              <w:rPr>
                <w:rFonts w:ascii="Times New Roman" w:eastAsia="Calibri" w:hAnsi="Times New Roman" w:cs="Times New Roman"/>
                <w:sz w:val="12"/>
                <w:szCs w:val="12"/>
              </w:rPr>
              <w:t>п</w:t>
            </w:r>
            <w:proofErr w:type="gramEnd"/>
            <w:r w:rsidRPr="00966422">
              <w:rPr>
                <w:rFonts w:ascii="Times New Roman" w:eastAsia="Calibri" w:hAnsi="Times New Roman" w:cs="Times New Roman"/>
                <w:sz w:val="12"/>
                <w:szCs w:val="12"/>
              </w:rPr>
              <w:t>/п</w:t>
            </w:r>
          </w:p>
        </w:tc>
        <w:tc>
          <w:tcPr>
            <w:tcW w:w="1224" w:type="pct"/>
            <w:vMerge w:val="restar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Наименование</w:t>
            </w:r>
          </w:p>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мероприятия</w:t>
            </w:r>
          </w:p>
        </w:tc>
        <w:tc>
          <w:tcPr>
            <w:tcW w:w="495" w:type="pct"/>
            <w:vMerge w:val="restar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Сроки реализации, годы</w:t>
            </w:r>
          </w:p>
        </w:tc>
        <w:tc>
          <w:tcPr>
            <w:tcW w:w="3088" w:type="pct"/>
            <w:gridSpan w:val="6"/>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Объем финансирования по годам, тыс. рублей*</w:t>
            </w:r>
          </w:p>
        </w:tc>
      </w:tr>
      <w:tr w:rsidR="00966422" w:rsidRPr="00966422" w:rsidTr="00966422">
        <w:trPr>
          <w:trHeight w:val="20"/>
          <w:tblHeader/>
        </w:trPr>
        <w:tc>
          <w:tcPr>
            <w:tcW w:w="193" w:type="pct"/>
            <w:vMerge/>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p>
        </w:tc>
        <w:tc>
          <w:tcPr>
            <w:tcW w:w="1224" w:type="pct"/>
            <w:vMerge/>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p>
        </w:tc>
        <w:tc>
          <w:tcPr>
            <w:tcW w:w="495" w:type="pct"/>
            <w:vMerge/>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2026</w:t>
            </w:r>
          </w:p>
        </w:tc>
        <w:tc>
          <w:tcPr>
            <w:tcW w:w="588"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2027</w:t>
            </w:r>
          </w:p>
        </w:tc>
        <w:tc>
          <w:tcPr>
            <w:tcW w:w="49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2028</w:t>
            </w:r>
          </w:p>
        </w:tc>
        <w:tc>
          <w:tcPr>
            <w:tcW w:w="490"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2029</w:t>
            </w:r>
          </w:p>
        </w:tc>
        <w:tc>
          <w:tcPr>
            <w:tcW w:w="441"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2030</w:t>
            </w:r>
          </w:p>
        </w:tc>
        <w:tc>
          <w:tcPr>
            <w:tcW w:w="54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Всего по Программе</w:t>
            </w:r>
          </w:p>
        </w:tc>
      </w:tr>
      <w:tr w:rsidR="00966422" w:rsidRPr="00966422" w:rsidTr="00966422">
        <w:trPr>
          <w:trHeight w:val="20"/>
        </w:trPr>
        <w:tc>
          <w:tcPr>
            <w:tcW w:w="193"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1.</w:t>
            </w:r>
          </w:p>
        </w:tc>
        <w:tc>
          <w:tcPr>
            <w:tcW w:w="1224"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Размещение публикаций в сети Интернет и СМИ об </w:t>
            </w:r>
            <w:proofErr w:type="gramStart"/>
            <w:r w:rsidRPr="00966422">
              <w:rPr>
                <w:rFonts w:ascii="Times New Roman" w:eastAsia="Calibri" w:hAnsi="Times New Roman" w:cs="Times New Roman"/>
                <w:sz w:val="12"/>
                <w:szCs w:val="12"/>
              </w:rPr>
              <w:t>инициативном</w:t>
            </w:r>
            <w:proofErr w:type="gramEnd"/>
            <w:r w:rsidRPr="00966422">
              <w:rPr>
                <w:rFonts w:ascii="Times New Roman" w:eastAsia="Calibri" w:hAnsi="Times New Roman" w:cs="Times New Roman"/>
                <w:sz w:val="12"/>
                <w:szCs w:val="12"/>
              </w:rPr>
              <w:t xml:space="preserve"> бюджетировании</w:t>
            </w:r>
          </w:p>
        </w:tc>
        <w:tc>
          <w:tcPr>
            <w:tcW w:w="495"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2026-2030</w:t>
            </w:r>
          </w:p>
        </w:tc>
        <w:tc>
          <w:tcPr>
            <w:tcW w:w="539"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588"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49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490"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441"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54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r>
      <w:tr w:rsidR="00966422" w:rsidRPr="00966422" w:rsidTr="00966422">
        <w:trPr>
          <w:trHeight w:val="20"/>
        </w:trPr>
        <w:tc>
          <w:tcPr>
            <w:tcW w:w="193"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w:t>
            </w:r>
          </w:p>
        </w:tc>
        <w:tc>
          <w:tcPr>
            <w:tcW w:w="1224"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Рассмотрение поступивших инициативных проектов</w:t>
            </w:r>
          </w:p>
        </w:tc>
        <w:tc>
          <w:tcPr>
            <w:tcW w:w="495"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2026-2030</w:t>
            </w:r>
          </w:p>
        </w:tc>
        <w:tc>
          <w:tcPr>
            <w:tcW w:w="539"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588"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49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490"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441"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c>
          <w:tcPr>
            <w:tcW w:w="54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0,00000**</w:t>
            </w:r>
          </w:p>
        </w:tc>
      </w:tr>
      <w:tr w:rsidR="00966422" w:rsidRPr="00966422" w:rsidTr="00966422">
        <w:trPr>
          <w:trHeight w:val="20"/>
        </w:trPr>
        <w:tc>
          <w:tcPr>
            <w:tcW w:w="193"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3.</w:t>
            </w:r>
          </w:p>
        </w:tc>
        <w:tc>
          <w:tcPr>
            <w:tcW w:w="1224"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Реализация инициативных проектов</w:t>
            </w:r>
          </w:p>
        </w:tc>
        <w:tc>
          <w:tcPr>
            <w:tcW w:w="495"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2026-2030</w:t>
            </w:r>
          </w:p>
        </w:tc>
        <w:tc>
          <w:tcPr>
            <w:tcW w:w="539"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588"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49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490"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441"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54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250,00000</w:t>
            </w:r>
          </w:p>
        </w:tc>
      </w:tr>
      <w:tr w:rsidR="00966422" w:rsidRPr="00966422" w:rsidTr="00966422">
        <w:trPr>
          <w:trHeight w:val="20"/>
        </w:trPr>
        <w:tc>
          <w:tcPr>
            <w:tcW w:w="193"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4.</w:t>
            </w:r>
          </w:p>
        </w:tc>
        <w:tc>
          <w:tcPr>
            <w:tcW w:w="1224"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95"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2026-2030</w:t>
            </w:r>
          </w:p>
        </w:tc>
        <w:tc>
          <w:tcPr>
            <w:tcW w:w="539"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588"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49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490" w:type="pct"/>
            <w:shd w:val="clear" w:color="auto" w:fill="auto"/>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441"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50,00000</w:t>
            </w:r>
          </w:p>
        </w:tc>
        <w:tc>
          <w:tcPr>
            <w:tcW w:w="540" w:type="pct"/>
          </w:tcPr>
          <w:p w:rsidR="00966422" w:rsidRPr="00966422" w:rsidRDefault="00966422" w:rsidP="00966422">
            <w:pPr>
              <w:tabs>
                <w:tab w:val="left" w:pos="284"/>
                <w:tab w:val="left" w:pos="3828"/>
              </w:tabs>
              <w:spacing w:after="0" w:line="240" w:lineRule="auto"/>
              <w:rPr>
                <w:rFonts w:ascii="Times New Roman" w:eastAsia="Calibri" w:hAnsi="Times New Roman" w:cs="Times New Roman"/>
                <w:sz w:val="12"/>
                <w:szCs w:val="12"/>
              </w:rPr>
            </w:pPr>
            <w:r w:rsidRPr="00966422">
              <w:rPr>
                <w:rFonts w:ascii="Times New Roman" w:eastAsia="Calibri" w:hAnsi="Times New Roman" w:cs="Times New Roman"/>
                <w:sz w:val="12"/>
                <w:szCs w:val="12"/>
              </w:rPr>
              <w:t>250,00000</w:t>
            </w:r>
          </w:p>
        </w:tc>
      </w:tr>
    </w:tbl>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sz w:val="12"/>
          <w:szCs w:val="12"/>
        </w:rPr>
      </w:pPr>
      <w:r w:rsidRPr="00966422">
        <w:rPr>
          <w:rFonts w:ascii="Times New Roman" w:eastAsia="Calibri" w:hAnsi="Times New Roman" w:cs="Times New Roman"/>
          <w:bCs/>
          <w:sz w:val="12"/>
          <w:szCs w:val="12"/>
        </w:rPr>
        <w:t>** в рамках текущей деятельности, финансирование не требуется</w:t>
      </w:r>
    </w:p>
    <w:p w:rsidR="00966422" w:rsidRPr="00966422" w:rsidRDefault="00966422" w:rsidP="00966422">
      <w:pPr>
        <w:tabs>
          <w:tab w:val="left" w:pos="284"/>
          <w:tab w:val="left" w:pos="3828"/>
        </w:tabs>
        <w:spacing w:after="0" w:line="240" w:lineRule="auto"/>
        <w:jc w:val="right"/>
        <w:rPr>
          <w:rFonts w:ascii="Times New Roman" w:eastAsia="Calibri" w:hAnsi="Times New Roman" w:cs="Times New Roman"/>
          <w:bCs/>
          <w:i/>
          <w:sz w:val="12"/>
          <w:szCs w:val="12"/>
        </w:rPr>
      </w:pPr>
      <w:r w:rsidRPr="00966422">
        <w:rPr>
          <w:rFonts w:ascii="Times New Roman" w:eastAsia="Calibri" w:hAnsi="Times New Roman" w:cs="Times New Roman"/>
          <w:bCs/>
          <w:i/>
          <w:sz w:val="12"/>
          <w:szCs w:val="12"/>
        </w:rPr>
        <w:lastRenderedPageBreak/>
        <w:t xml:space="preserve"> Приложение 3</w:t>
      </w:r>
    </w:p>
    <w:p w:rsid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bCs/>
          <w:i/>
          <w:sz w:val="12"/>
          <w:szCs w:val="12"/>
        </w:rPr>
        <w:t>к муниципальной программе</w:t>
      </w:r>
      <w:r>
        <w:rPr>
          <w:rFonts w:ascii="Times New Roman" w:eastAsia="Calibri" w:hAnsi="Times New Roman" w:cs="Times New Roman"/>
          <w:bCs/>
          <w:i/>
          <w:sz w:val="12"/>
          <w:szCs w:val="12"/>
        </w:rPr>
        <w:t xml:space="preserve"> </w:t>
      </w:r>
      <w:r w:rsidRPr="00966422">
        <w:rPr>
          <w:rFonts w:ascii="Times New Roman" w:eastAsia="Calibri" w:hAnsi="Times New Roman" w:cs="Times New Roman"/>
          <w:i/>
          <w:sz w:val="12"/>
          <w:szCs w:val="12"/>
        </w:rPr>
        <w:t xml:space="preserve">«Реализация проекта </w:t>
      </w:r>
    </w:p>
    <w:p w:rsidR="00966422" w:rsidRDefault="00966422" w:rsidP="00966422">
      <w:pPr>
        <w:tabs>
          <w:tab w:val="left" w:pos="284"/>
          <w:tab w:val="left" w:pos="3828"/>
        </w:tabs>
        <w:spacing w:after="0" w:line="240" w:lineRule="auto"/>
        <w:jc w:val="right"/>
        <w:rPr>
          <w:rFonts w:ascii="Times New Roman" w:eastAsia="Calibri" w:hAnsi="Times New Roman" w:cs="Times New Roman"/>
          <w:i/>
          <w:sz w:val="12"/>
          <w:szCs w:val="12"/>
        </w:rPr>
      </w:pPr>
      <w:r w:rsidRPr="00966422">
        <w:rPr>
          <w:rFonts w:ascii="Times New Roman" w:eastAsia="Calibri" w:hAnsi="Times New Roman" w:cs="Times New Roman"/>
          <w:i/>
          <w:sz w:val="12"/>
          <w:szCs w:val="12"/>
        </w:rPr>
        <w:t>«</w:t>
      </w:r>
      <w:proofErr w:type="gramStart"/>
      <w:r w:rsidRPr="00966422">
        <w:rPr>
          <w:rFonts w:ascii="Times New Roman" w:eastAsia="Calibri" w:hAnsi="Times New Roman" w:cs="Times New Roman"/>
          <w:i/>
          <w:sz w:val="12"/>
          <w:szCs w:val="12"/>
        </w:rPr>
        <w:t>Инициативное</w:t>
      </w:r>
      <w:proofErr w:type="gramEnd"/>
      <w:r w:rsidRPr="00966422">
        <w:rPr>
          <w:rFonts w:ascii="Times New Roman" w:eastAsia="Calibri" w:hAnsi="Times New Roman" w:cs="Times New Roman"/>
          <w:i/>
          <w:sz w:val="12"/>
          <w:szCs w:val="12"/>
        </w:rPr>
        <w:t xml:space="preserve"> бюджетирование» на территории сельского поселения </w:t>
      </w:r>
      <w:r>
        <w:rPr>
          <w:rFonts w:ascii="Times New Roman" w:eastAsia="Calibri" w:hAnsi="Times New Roman" w:cs="Times New Roman"/>
          <w:i/>
          <w:sz w:val="12"/>
          <w:szCs w:val="12"/>
        </w:rPr>
        <w:t>Сергиевск</w:t>
      </w:r>
    </w:p>
    <w:p w:rsidR="00966422" w:rsidRPr="00966422" w:rsidRDefault="00966422" w:rsidP="00966422">
      <w:pPr>
        <w:tabs>
          <w:tab w:val="left" w:pos="284"/>
          <w:tab w:val="left" w:pos="3828"/>
        </w:tabs>
        <w:spacing w:after="0" w:line="240" w:lineRule="auto"/>
        <w:jc w:val="right"/>
        <w:rPr>
          <w:rFonts w:ascii="Times New Roman" w:eastAsia="Calibri" w:hAnsi="Times New Roman" w:cs="Times New Roman"/>
          <w:bCs/>
          <w:i/>
          <w:sz w:val="12"/>
          <w:szCs w:val="12"/>
        </w:rPr>
      </w:pPr>
      <w:r w:rsidRPr="00966422">
        <w:rPr>
          <w:rFonts w:ascii="Times New Roman" w:eastAsia="Calibri" w:hAnsi="Times New Roman" w:cs="Times New Roman"/>
          <w:i/>
          <w:sz w:val="12"/>
          <w:szCs w:val="12"/>
        </w:rPr>
        <w:t>муниципального района Сергиевский Самарской области на 2026–2030 годы»</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bCs/>
          <w:sz w:val="12"/>
          <w:szCs w:val="12"/>
        </w:rPr>
      </w:pPr>
    </w:p>
    <w:p w:rsidR="00966422" w:rsidRPr="00966422" w:rsidRDefault="00966422" w:rsidP="00966422">
      <w:pPr>
        <w:tabs>
          <w:tab w:val="left" w:pos="284"/>
          <w:tab w:val="left" w:pos="3828"/>
        </w:tabs>
        <w:spacing w:after="0" w:line="240" w:lineRule="auto"/>
        <w:jc w:val="center"/>
        <w:rPr>
          <w:rFonts w:ascii="Times New Roman" w:eastAsia="Calibri" w:hAnsi="Times New Roman" w:cs="Times New Roman"/>
          <w:b/>
          <w:bCs/>
          <w:sz w:val="12"/>
          <w:szCs w:val="12"/>
        </w:rPr>
      </w:pPr>
      <w:r w:rsidRPr="00966422">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66422">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66422">
        <w:rPr>
          <w:rFonts w:ascii="Times New Roman" w:eastAsia="Calibri" w:hAnsi="Times New Roman" w:cs="Times New Roman"/>
          <w:bCs/>
          <w:i/>
          <w:sz w:val="12"/>
          <w:szCs w:val="12"/>
        </w:rPr>
        <w:t>Муниципальная программа признается эффективной:</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66422">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66422" w:rsidRPr="00966422" w:rsidRDefault="00966422" w:rsidP="009664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66422">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p>
    <w:p w:rsidR="00966422" w:rsidRPr="00966422" w:rsidRDefault="00966422" w:rsidP="00966422">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F566A" w:rsidRPr="006F566A" w:rsidTr="006F566A">
        <w:tc>
          <w:tcPr>
            <w:tcW w:w="5000" w:type="pct"/>
          </w:tcPr>
          <w:p w:rsid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АДМИНИСТРАЦИЯ </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СЕЛЬСКОГО ПОСЕЛЕНИЯ СЕРНОВОДСК</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МУНИЦИПАЛЬНОГО РАЙОНА СЕРГИЕВСКИЙ</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САМАРСКОЙ ОБЛАСТИ</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ПОСТАНОВЛЕНИЕ</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от «22» АВГУСТА 2025г. № 41</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p>
          <w:p w:rsid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ОБ УТВЕРЖДЕНИИ МУНИЦИПАЛЬНОЙ ПРОГРАММЫ «РЕАЛИЗАЦИЯ ПРОЕКТА</w:t>
            </w:r>
          </w:p>
          <w:p w:rsid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roofErr w:type="gramStart"/>
            <w:r w:rsidRPr="006F566A">
              <w:rPr>
                <w:rFonts w:ascii="Times New Roman" w:eastAsia="Calibri" w:hAnsi="Times New Roman" w:cs="Times New Roman"/>
                <w:b/>
                <w:sz w:val="12"/>
                <w:szCs w:val="12"/>
              </w:rPr>
              <w:t>ИНИЦИАТИВНОЕ</w:t>
            </w:r>
            <w:proofErr w:type="gramEnd"/>
            <w:r w:rsidRPr="006F566A">
              <w:rPr>
                <w:rFonts w:ascii="Times New Roman" w:eastAsia="Calibri" w:hAnsi="Times New Roman" w:cs="Times New Roman"/>
                <w:b/>
                <w:sz w:val="12"/>
                <w:szCs w:val="12"/>
              </w:rPr>
              <w:t xml:space="preserve"> БЮДЖЕТИРОВАНИЕ» НА ТЕРРИТОРИИ СЕЛЬСКОГО ПОСЕЛЕНИЯ СЕРНОВОДСК </w:t>
            </w:r>
          </w:p>
          <w:p w:rsidR="006F566A" w:rsidRPr="006F566A" w:rsidRDefault="006F566A" w:rsidP="006F566A">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МУНИЦИПАЛЬНОГО РАЙОНА СЕРГИЕВСКИЙ САМАРСКОЙ ОБЛАСТИ НА 2026–2030 ГОДЫ»</w:t>
            </w:r>
          </w:p>
          <w:p w:rsidR="006F566A" w:rsidRPr="006F566A" w:rsidRDefault="006F566A" w:rsidP="006F566A">
            <w:pPr>
              <w:tabs>
                <w:tab w:val="left" w:pos="284"/>
                <w:tab w:val="left" w:pos="3828"/>
              </w:tabs>
              <w:jc w:val="center"/>
              <w:rPr>
                <w:rFonts w:ascii="Times New Roman" w:eastAsia="Calibri" w:hAnsi="Times New Roman" w:cs="Times New Roman"/>
                <w:b/>
                <w:bCs/>
                <w:sz w:val="12"/>
                <w:szCs w:val="12"/>
              </w:rPr>
            </w:pPr>
          </w:p>
        </w:tc>
      </w:tr>
    </w:tbl>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Серноводск муниципального района Сергиевский Самарской области, Решением Собрания представителей сельского поселения Серноводск муниципального района Сергиевский Самарской области от 19.03.2021</w:t>
      </w:r>
      <w:proofErr w:type="gramEnd"/>
      <w:r w:rsidRPr="006F566A">
        <w:rPr>
          <w:rFonts w:ascii="Times New Roman" w:eastAsia="Calibri" w:hAnsi="Times New Roman" w:cs="Times New Roman"/>
          <w:sz w:val="12"/>
          <w:szCs w:val="12"/>
        </w:rPr>
        <w:t xml:space="preserve"> </w:t>
      </w:r>
      <w:proofErr w:type="gramStart"/>
      <w:r w:rsidRPr="006F566A">
        <w:rPr>
          <w:rFonts w:ascii="Times New Roman" w:eastAsia="Calibri" w:hAnsi="Times New Roman" w:cs="Times New Roman"/>
          <w:sz w:val="12"/>
          <w:szCs w:val="12"/>
        </w:rPr>
        <w:t>г. № 11 «Об утверждении Положения об инициировании и реализации инициативных проектов на территории сельского поселения Серноводск муниципального района Сергиевский Самарской области», постановлением администрации сельского поселения Серноводск муниципального района Сергиевский Самарской области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в целях реализации инициативных проектов</w:t>
      </w:r>
      <w:proofErr w:type="gramEnd"/>
      <w:r w:rsidRPr="006F566A">
        <w:rPr>
          <w:rFonts w:ascii="Times New Roman" w:eastAsia="Calibri" w:hAnsi="Times New Roman" w:cs="Times New Roman"/>
          <w:sz w:val="12"/>
          <w:szCs w:val="12"/>
        </w:rPr>
        <w:t xml:space="preserve"> на территории сельского поселения Серноводск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Серноводск муниципального района Сергиевский постановляет:</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F566A">
        <w:rPr>
          <w:rFonts w:ascii="Times New Roman" w:eastAsia="Calibri" w:hAnsi="Times New Roman" w:cs="Times New Roman"/>
          <w:sz w:val="12"/>
          <w:szCs w:val="12"/>
        </w:rPr>
        <w:t>Утвердить муниципальную программу «Реализация проекта «</w:t>
      </w:r>
      <w:proofErr w:type="gramStart"/>
      <w:r w:rsidRPr="006F566A">
        <w:rPr>
          <w:rFonts w:ascii="Times New Roman" w:eastAsia="Calibri" w:hAnsi="Times New Roman" w:cs="Times New Roman"/>
          <w:sz w:val="12"/>
          <w:szCs w:val="12"/>
        </w:rPr>
        <w:t>Инициативное</w:t>
      </w:r>
      <w:proofErr w:type="gramEnd"/>
      <w:r w:rsidRPr="006F566A">
        <w:rPr>
          <w:rFonts w:ascii="Times New Roman" w:eastAsia="Calibri" w:hAnsi="Times New Roman" w:cs="Times New Roman"/>
          <w:sz w:val="12"/>
          <w:szCs w:val="12"/>
        </w:rPr>
        <w:t xml:space="preserve"> бюджетирование» на территории сельского поселения Серноводск муниципального района Сергиевский Самарской области на 2026–2030 годы» согласно приложению к настоящему постановлению.</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F566A">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Серноводск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F566A">
        <w:rPr>
          <w:rFonts w:ascii="Times New Roman" w:eastAsia="Calibri" w:hAnsi="Times New Roman" w:cs="Times New Roman"/>
          <w:sz w:val="12"/>
          <w:szCs w:val="12"/>
        </w:rPr>
        <w:t>Опубликовать настоящее Постановление в газете «Сергиевский вестник».</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F566A">
        <w:rPr>
          <w:rFonts w:ascii="Times New Roman" w:eastAsia="Calibri" w:hAnsi="Times New Roman" w:cs="Times New Roman"/>
          <w:sz w:val="12"/>
          <w:szCs w:val="12"/>
        </w:rPr>
        <w:t>Настоящее Постановление вступает в силу с 01.01.2026 года.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выполнением настоящего Постановления оставляю за собой.</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sz w:val="12"/>
          <w:szCs w:val="12"/>
        </w:rPr>
      </w:pPr>
      <w:r w:rsidRPr="006F566A">
        <w:rPr>
          <w:rFonts w:ascii="Times New Roman" w:eastAsia="Calibri" w:hAnsi="Times New Roman" w:cs="Times New Roman"/>
          <w:sz w:val="12"/>
          <w:szCs w:val="12"/>
        </w:rPr>
        <w:t>Глава сельского поселения Серноводск</w:t>
      </w:r>
    </w:p>
    <w:p w:rsidR="006F566A" w:rsidRDefault="006F566A" w:rsidP="006F566A">
      <w:pPr>
        <w:tabs>
          <w:tab w:val="left" w:pos="284"/>
          <w:tab w:val="left" w:pos="3828"/>
        </w:tabs>
        <w:spacing w:after="0" w:line="240" w:lineRule="auto"/>
        <w:jc w:val="right"/>
        <w:rPr>
          <w:rFonts w:ascii="Times New Roman" w:eastAsia="Calibri" w:hAnsi="Times New Roman" w:cs="Times New Roman"/>
          <w:sz w:val="12"/>
          <w:szCs w:val="12"/>
        </w:rPr>
      </w:pPr>
      <w:r w:rsidRPr="006F566A">
        <w:rPr>
          <w:rFonts w:ascii="Times New Roman" w:eastAsia="Calibri" w:hAnsi="Times New Roman" w:cs="Times New Roman"/>
          <w:sz w:val="12"/>
          <w:szCs w:val="12"/>
        </w:rPr>
        <w:t>муниципального района Сергиевский Самарской области</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В.В. </w:t>
      </w:r>
      <w:proofErr w:type="spellStart"/>
      <w:r w:rsidRPr="006F566A">
        <w:rPr>
          <w:rFonts w:ascii="Times New Roman" w:eastAsia="Calibri" w:hAnsi="Times New Roman" w:cs="Times New Roman"/>
          <w:sz w:val="12"/>
          <w:szCs w:val="12"/>
        </w:rPr>
        <w:t>Тулгаев</w:t>
      </w:r>
      <w:proofErr w:type="spellEnd"/>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Приложение № 1</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6F566A">
        <w:rPr>
          <w:rFonts w:ascii="Times New Roman" w:eastAsia="Calibri" w:hAnsi="Times New Roman" w:cs="Times New Roman"/>
          <w:i/>
          <w:sz w:val="12"/>
          <w:szCs w:val="12"/>
        </w:rPr>
        <w:t>сельского поселения Серноводск</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F566A">
        <w:rPr>
          <w:rFonts w:ascii="Times New Roman" w:eastAsia="Calibri" w:hAnsi="Times New Roman" w:cs="Times New Roman"/>
          <w:i/>
          <w:sz w:val="12"/>
          <w:szCs w:val="12"/>
        </w:rPr>
        <w:t>Самарской области</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 41 от «22» августа 2025 г.</w:t>
      </w: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МУНИЦИПАЛЬНАЯ ПРОГРАММА</w:t>
      </w: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«РЕАЛИЗАЦИЯ ПРОЕКТА «</w:t>
      </w:r>
      <w:proofErr w:type="gramStart"/>
      <w:r w:rsidRPr="006F566A">
        <w:rPr>
          <w:rFonts w:ascii="Times New Roman" w:eastAsia="Calibri" w:hAnsi="Times New Roman" w:cs="Times New Roman"/>
          <w:b/>
          <w:sz w:val="12"/>
          <w:szCs w:val="12"/>
        </w:rPr>
        <w:t>ИНИЦИАТИВНОЕ</w:t>
      </w:r>
      <w:proofErr w:type="gramEnd"/>
      <w:r w:rsidRPr="006F566A">
        <w:rPr>
          <w:rFonts w:ascii="Times New Roman" w:eastAsia="Calibri" w:hAnsi="Times New Roman" w:cs="Times New Roman"/>
          <w:b/>
          <w:sz w:val="12"/>
          <w:szCs w:val="12"/>
        </w:rPr>
        <w:t xml:space="preserve"> БЮДЖЕТИРОВАНИЕ» НА ТЕРРИТОРИИ СЕЛЬСКОГО ПОСЕЛЕНИЯ СЕРНОВОДСК МУНИЦИПАЛЬНОГО РАЙОНА СЕРГИЕВСКИЙ САМАРСКОЙ ОБЛАСТИ НА 2026–2030 ГОДЫ»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ПАСПОРТ ПРОГРАММЫ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
          <w:bCs/>
          <w:sz w:val="12"/>
          <w:szCs w:val="12"/>
        </w:rPr>
      </w:pPr>
      <w:r w:rsidRPr="006F566A">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НАИМЕНОВАНИЕ ПРОГРАММЫ </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муниципальная  программа «Реализация проекта «</w:t>
            </w:r>
            <w:proofErr w:type="gramStart"/>
            <w:r w:rsidRPr="006F566A">
              <w:rPr>
                <w:rFonts w:ascii="Times New Roman" w:eastAsia="Calibri" w:hAnsi="Times New Roman" w:cs="Times New Roman"/>
                <w:sz w:val="12"/>
                <w:szCs w:val="12"/>
              </w:rPr>
              <w:t>Инициативное</w:t>
            </w:r>
            <w:proofErr w:type="gramEnd"/>
            <w:r w:rsidRPr="006F566A">
              <w:rPr>
                <w:rFonts w:ascii="Times New Roman" w:eastAsia="Calibri" w:hAnsi="Times New Roman" w:cs="Times New Roman"/>
                <w:sz w:val="12"/>
                <w:szCs w:val="12"/>
              </w:rPr>
              <w:t xml:space="preserve"> бюджетирование» на территории сельского поселения Серноводск муниципального района Сергиевский Самарской области на 2026–2030 годы»</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ДАТА ПРИНЯТИЯ РЕШЕНИЯ </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 РАЗРАБОТКЕ</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ПРОГРАММЫ</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sz w:val="12"/>
                <w:szCs w:val="12"/>
              </w:rPr>
              <w:t>Распоряжение администрации сельского поселения Серноводск муниципального района Сергиевский от 12.08.2025 г. № 32-р «О создании программного комитета администрации сельского поселения Серноводск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Серноводск муниципального района Сергиевский Самарской области на 2026–2030 годы»»</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ИСПОЛНИТЕЛЬ ПРОГРАММЫ</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ЦЕЛИ  ПРОГРАММЫ </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инициативных проектов на территории сельского поселения Серноводск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b/>
                <w:sz w:val="12"/>
                <w:szCs w:val="12"/>
              </w:rPr>
              <w:t>ЗАДАЧИ ПРОГРАММЫ</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ПОКАЗАТЕЛИ (ИНДИКАТОРЫ) </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ПРОГРАММЫ </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количество публикаций в сети Интернет и СМИ об </w:t>
            </w:r>
            <w:proofErr w:type="gramStart"/>
            <w:r w:rsidRPr="006F566A">
              <w:rPr>
                <w:rFonts w:ascii="Times New Roman" w:eastAsia="Calibri" w:hAnsi="Times New Roman" w:cs="Times New Roman"/>
                <w:sz w:val="12"/>
                <w:szCs w:val="12"/>
              </w:rPr>
              <w:t>инициативном</w:t>
            </w:r>
            <w:proofErr w:type="gramEnd"/>
            <w:r w:rsidRPr="006F566A">
              <w:rPr>
                <w:rFonts w:ascii="Times New Roman" w:eastAsia="Calibri" w:hAnsi="Times New Roman" w:cs="Times New Roman"/>
                <w:sz w:val="12"/>
                <w:szCs w:val="12"/>
              </w:rPr>
              <w:t xml:space="preserve"> бюджетировании;</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поступивших инициативных проектов;</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реализованных инициативных проектов.</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ЭТАПЫ И СРОКИ РЕАЛИЗАЦИИ ПРОГРАММЫ</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Начало реализации Программы - 1 января 2026 года.</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Окончание реализации Программы – 31 декабря 2030 года.</w:t>
            </w: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ОБЪЕМЫ БЮДЖЕТНЫХ АССИГНОВАНИЙ ПРОГРАММЫ</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 </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6F566A">
              <w:rPr>
                <w:rFonts w:ascii="Times New Roman" w:eastAsia="Calibri" w:hAnsi="Times New Roman" w:cs="Times New Roman"/>
                <w:b/>
                <w:sz w:val="12"/>
                <w:szCs w:val="12"/>
              </w:rPr>
              <w:t>250,00000</w:t>
            </w:r>
            <w:r w:rsidRPr="006F566A">
              <w:rPr>
                <w:rFonts w:ascii="Times New Roman" w:eastAsia="Calibri" w:hAnsi="Times New Roman" w:cs="Times New Roman"/>
                <w:sz w:val="12"/>
                <w:szCs w:val="12"/>
              </w:rPr>
              <w:t xml:space="preserve">  тыс. рублей, в том числе:</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2026 году – 50,00000 тыс. рублей;</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2027 году – 50,00000 тыс. рублей;</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2028 году – 50,00000 тыс. рублей;</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2029 году – 50,00000 тыс. рублей;</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2030 году – 50,00000 тыс. рублей.</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ОЖИДАЕМЫЕ РЕЗУЛЬТАТЫ РЕАЛИЗАЦИИ ПРОГРАММЫ</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tc>
      </w:tr>
      <w:tr w:rsidR="006F566A" w:rsidRPr="006F566A" w:rsidTr="006F566A">
        <w:tc>
          <w:tcPr>
            <w:tcW w:w="199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СИСТЕМА</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ОРГАНИЗАЦИИ </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proofErr w:type="gramStart"/>
            <w:r w:rsidRPr="006F566A">
              <w:rPr>
                <w:rFonts w:ascii="Times New Roman" w:eastAsia="Calibri" w:hAnsi="Times New Roman" w:cs="Times New Roman"/>
                <w:b/>
                <w:sz w:val="12"/>
                <w:szCs w:val="12"/>
              </w:rPr>
              <w:t>КОНТРОЛЯ  ЗА</w:t>
            </w:r>
            <w:proofErr w:type="gramEnd"/>
            <w:r w:rsidRPr="006F566A">
              <w:rPr>
                <w:rFonts w:ascii="Times New Roman" w:eastAsia="Calibri" w:hAnsi="Times New Roman" w:cs="Times New Roman"/>
                <w:b/>
                <w:sz w:val="12"/>
                <w:szCs w:val="12"/>
              </w:rPr>
              <w:t xml:space="preserve"> ХОДОМ </w:t>
            </w:r>
          </w:p>
          <w:p w:rsidR="006F566A" w:rsidRPr="006F566A" w:rsidRDefault="006F566A" w:rsidP="006F566A">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РЕАЛИЗАЦИИ</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b/>
                <w:sz w:val="12"/>
                <w:szCs w:val="12"/>
              </w:rPr>
              <w:t xml:space="preserve">ПРОГРАММЫ </w:t>
            </w:r>
          </w:p>
        </w:tc>
        <w:tc>
          <w:tcPr>
            <w:tcW w:w="12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общее руководство и </w:t>
            </w: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Серноводск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Серноводск муниципального района Сергиевский Самарской области.</w:t>
            </w:r>
          </w:p>
        </w:tc>
      </w:tr>
    </w:tbl>
    <w:p w:rsidR="006F566A" w:rsidRDefault="006F566A" w:rsidP="006F566A">
      <w:pPr>
        <w:tabs>
          <w:tab w:val="left" w:pos="284"/>
          <w:tab w:val="left" w:pos="3828"/>
        </w:tabs>
        <w:spacing w:after="0" w:line="240" w:lineRule="auto"/>
        <w:jc w:val="both"/>
        <w:rPr>
          <w:rFonts w:ascii="Times New Roman" w:eastAsia="Calibri" w:hAnsi="Times New Roman" w:cs="Times New Roman"/>
          <w:bCs/>
          <w:sz w:val="12"/>
          <w:szCs w:val="12"/>
        </w:rPr>
      </w:pP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6F566A" w:rsidRDefault="006F566A" w:rsidP="006F566A">
      <w:pPr>
        <w:tabs>
          <w:tab w:val="left" w:pos="284"/>
          <w:tab w:val="left" w:pos="3828"/>
        </w:tabs>
        <w:spacing w:after="0" w:line="240" w:lineRule="auto"/>
        <w:jc w:val="both"/>
        <w:rPr>
          <w:rFonts w:ascii="Times New Roman" w:eastAsia="Calibri" w:hAnsi="Times New Roman" w:cs="Times New Roman"/>
          <w:b/>
          <w:sz w:val="12"/>
          <w:szCs w:val="12"/>
        </w:rPr>
      </w:pP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6F566A">
        <w:rPr>
          <w:rFonts w:ascii="Times New Roman" w:eastAsia="Calibri" w:hAnsi="Times New Roman" w:cs="Times New Roman"/>
          <w:b/>
          <w:sz w:val="12"/>
          <w:szCs w:val="12"/>
        </w:rPr>
        <w:t>Программа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Серноводск муниципального района Сергиевский Самарской области.</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целях создания условий для устойчивого развития территории сельского поселения Серноводск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Инициативное</w:t>
      </w:r>
      <w:proofErr w:type="gramEnd"/>
      <w:r w:rsidRPr="006F566A">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6F566A">
        <w:rPr>
          <w:rFonts w:ascii="Times New Roman" w:eastAsia="Calibri" w:hAnsi="Times New Roman" w:cs="Times New Roman"/>
          <w:sz w:val="12"/>
          <w:szCs w:val="12"/>
        </w:rPr>
        <w:t>дств дл</w:t>
      </w:r>
      <w:proofErr w:type="gramEnd"/>
      <w:r w:rsidRPr="006F566A">
        <w:rPr>
          <w:rFonts w:ascii="Times New Roman" w:eastAsia="Calibri" w:hAnsi="Times New Roman" w:cs="Times New Roman"/>
          <w:sz w:val="12"/>
          <w:szCs w:val="12"/>
        </w:rPr>
        <w:t xml:space="preserve">я решения вопросов местного значения. Софинансирование проектов инициативного бюджетирования </w:t>
      </w:r>
      <w:r w:rsidRPr="006F566A">
        <w:rPr>
          <w:rFonts w:ascii="Times New Roman" w:eastAsia="Calibri" w:hAnsi="Times New Roman" w:cs="Times New Roman"/>
          <w:sz w:val="12"/>
          <w:szCs w:val="12"/>
        </w:rPr>
        <w:lastRenderedPageBreak/>
        <w:t>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Основными целями Программы являются:</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инициативных проектов на территории сельского поселения Серноводск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Основными задачами Программы являются:</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повышение открытости и эффективности расходования бюджетных средств.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Начало реализации Программы  - 1 января 2026 года.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Окончание реализации Программы – 31 декабря 2030 года.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4. Перечень мероприятий муниципальной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Серноводск муниципального района Сергиевский Самарской области и разработана с учетом положений постановления администрации сельского поселения Серноводск муниципального района Сергиевский Самарской области от 07.02.2020 г.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w:t>
      </w:r>
      <w:proofErr w:type="gramEnd"/>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5. Обоснование ресурсного обеспечения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6F566A">
        <w:rPr>
          <w:rFonts w:ascii="Times New Roman" w:eastAsia="Calibri" w:hAnsi="Times New Roman" w:cs="Times New Roman"/>
          <w:b/>
          <w:sz w:val="12"/>
          <w:szCs w:val="12"/>
        </w:rPr>
        <w:t>250,00000</w:t>
      </w:r>
      <w:r w:rsidRPr="006F566A">
        <w:rPr>
          <w:rFonts w:ascii="Times New Roman" w:eastAsia="Calibri" w:hAnsi="Times New Roman" w:cs="Times New Roman"/>
          <w:sz w:val="12"/>
          <w:szCs w:val="12"/>
        </w:rPr>
        <w:t xml:space="preserve">  тыс. рублей, в том числе:</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2026 году – 50,00000 тыс. рублей;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2027 году – 50,00000 тыс. рублей;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2028 году – 50,00000 тыс. рублей;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2029 году – 50,00000 тыс. рублей;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2030 году – 50,00000 тыс. рублей</w:t>
      </w:r>
      <w:proofErr w:type="gramStart"/>
      <w:r w:rsidRPr="006F566A">
        <w:rPr>
          <w:rFonts w:ascii="Times New Roman" w:eastAsia="Calibri" w:hAnsi="Times New Roman" w:cs="Times New Roman"/>
          <w:sz w:val="12"/>
          <w:szCs w:val="12"/>
        </w:rPr>
        <w:t>.»</w:t>
      </w:r>
      <w:proofErr w:type="gramEnd"/>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Серноводск муниципального района Сергиевский Самарской области.</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6. Механизм реализации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 утвержденного постановлением администрации сельского поселения Серноводск муниципального района Сергиевский от 07.02.2020 г. г. № 9.</w:t>
      </w:r>
      <w:proofErr w:type="gramEnd"/>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Общее руководство и </w:t>
      </w: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Серноводск муниципального района Сергиевский.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Серноводск муниципального района Сергиевский Самарской области.</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Серноводск муниципального района Сергиевский Самарской области.</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Самарской области ежегодно в срок до 1 марта подготавливает информацию о ходе реализации </w:t>
      </w:r>
      <w:r w:rsidRPr="006F566A">
        <w:rPr>
          <w:rFonts w:ascii="Times New Roman" w:eastAsia="Calibri" w:hAnsi="Times New Roman" w:cs="Times New Roman"/>
          <w:bCs/>
          <w:sz w:val="12"/>
          <w:szCs w:val="12"/>
        </w:rPr>
        <w:t>П</w:t>
      </w:r>
      <w:r w:rsidRPr="006F566A">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6F566A">
        <w:rPr>
          <w:rFonts w:ascii="Times New Roman" w:eastAsia="Calibri" w:hAnsi="Times New Roman" w:cs="Times New Roman"/>
          <w:bCs/>
          <w:sz w:val="12"/>
          <w:szCs w:val="12"/>
        </w:rPr>
        <w:t>П</w:t>
      </w:r>
      <w:r w:rsidRPr="006F566A">
        <w:rPr>
          <w:rFonts w:ascii="Times New Roman" w:eastAsia="Calibri" w:hAnsi="Times New Roman" w:cs="Times New Roman"/>
          <w:sz w:val="12"/>
          <w:szCs w:val="12"/>
        </w:rPr>
        <w:t>рограммы, рассчитанных в соответствии с методикой.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7. Методика комплексной оценки эффективности реализации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7.1. Оценка степени выполнения мероприятий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7.2. Оценка эффективности реализации муниципальной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noProof/>
          <w:sz w:val="12"/>
          <w:szCs w:val="12"/>
          <w:lang w:eastAsia="ru-RU"/>
        </w:rPr>
        <w:lastRenderedPageBreak/>
        <w:drawing>
          <wp:inline distT="0" distB="0" distL="0" distR="0" wp14:anchorId="4EBABCDB" wp14:editId="6CEC08B4">
            <wp:extent cx="874643" cy="59924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452" cy="599800"/>
                    </a:xfrm>
                    <a:prstGeom prst="rect">
                      <a:avLst/>
                    </a:prstGeom>
                    <a:noFill/>
                    <a:ln>
                      <a:noFill/>
                    </a:ln>
                  </pic:spPr>
                </pic:pic>
              </a:graphicData>
            </a:graphic>
          </wp:inline>
        </w:drawing>
      </w:r>
      <w:r w:rsidRPr="006F566A">
        <w:rPr>
          <w:rFonts w:ascii="Times New Roman" w:eastAsia="Calibri" w:hAnsi="Times New Roman" w:cs="Times New Roman"/>
          <w:b/>
          <w:sz w:val="12"/>
          <w:szCs w:val="12"/>
        </w:rPr>
        <w:t>,</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где </w:t>
      </w:r>
      <w:r w:rsidRPr="006F566A">
        <w:rPr>
          <w:rFonts w:ascii="Times New Roman" w:eastAsia="Calibri" w:hAnsi="Times New Roman" w:cs="Times New Roman"/>
          <w:noProof/>
          <w:sz w:val="12"/>
          <w:szCs w:val="12"/>
          <w:lang w:eastAsia="ru-RU"/>
        </w:rPr>
        <w:drawing>
          <wp:inline distT="0" distB="0" distL="0" distR="0" wp14:anchorId="3616D7DA" wp14:editId="2563A6C8">
            <wp:extent cx="159283" cy="18288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18" cy="182002"/>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количество показателей (индикаторов) муниципальной программы;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7B01FF4C" wp14:editId="16AC131A">
            <wp:extent cx="262392" cy="174928"/>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32" cy="176021"/>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плановое значение n-</w:t>
      </w:r>
      <w:proofErr w:type="spellStart"/>
      <w:r w:rsidRPr="006F566A">
        <w:rPr>
          <w:rFonts w:ascii="Times New Roman" w:eastAsia="Calibri" w:hAnsi="Times New Roman" w:cs="Times New Roman"/>
          <w:sz w:val="12"/>
          <w:szCs w:val="12"/>
        </w:rPr>
        <w:t>го</w:t>
      </w:r>
      <w:proofErr w:type="spellEnd"/>
      <w:r w:rsidRPr="006F566A">
        <w:rPr>
          <w:rFonts w:ascii="Times New Roman" w:eastAsia="Calibri" w:hAnsi="Times New Roman" w:cs="Times New Roman"/>
          <w:sz w:val="12"/>
          <w:szCs w:val="12"/>
        </w:rPr>
        <w:t xml:space="preserve"> показателя (индикатора);</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62659619" wp14:editId="6E3C2C20">
            <wp:extent cx="215821" cy="1510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 cy="152019"/>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значение n-</w:t>
      </w:r>
      <w:proofErr w:type="spellStart"/>
      <w:r w:rsidRPr="006F566A">
        <w:rPr>
          <w:rFonts w:ascii="Times New Roman" w:eastAsia="Calibri" w:hAnsi="Times New Roman" w:cs="Times New Roman"/>
          <w:sz w:val="12"/>
          <w:szCs w:val="12"/>
        </w:rPr>
        <w:t>го</w:t>
      </w:r>
      <w:proofErr w:type="spellEnd"/>
      <w:r w:rsidRPr="006F566A">
        <w:rPr>
          <w:rFonts w:ascii="Times New Roman" w:eastAsia="Calibri" w:hAnsi="Times New Roman" w:cs="Times New Roman"/>
          <w:sz w:val="12"/>
          <w:szCs w:val="12"/>
        </w:rPr>
        <w:t xml:space="preserve"> показателя (индикатора) на конец отчетного года;</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1575A8CF" wp14:editId="5DD9D74D">
            <wp:extent cx="226613" cy="1510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236" cy="152824"/>
                    </a:xfrm>
                    <a:prstGeom prst="rect">
                      <a:avLst/>
                    </a:prstGeom>
                    <a:noFill/>
                    <a:ln>
                      <a:noFill/>
                    </a:ln>
                  </pic:spPr>
                </pic:pic>
              </a:graphicData>
            </a:graphic>
          </wp:inline>
        </w:drawing>
      </w:r>
      <w:proofErr w:type="gramStart"/>
      <w:r w:rsidRPr="006F566A">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09259777" wp14:editId="023078B1">
            <wp:extent cx="426720" cy="2895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289560"/>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8. Методика расчета показателей (индикаторов) Программы</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Приложение 1</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6F566A">
        <w:rPr>
          <w:rFonts w:ascii="Times New Roman" w:eastAsia="Calibri" w:hAnsi="Times New Roman" w:cs="Times New Roman"/>
          <w:i/>
          <w:sz w:val="12"/>
          <w:szCs w:val="12"/>
        </w:rPr>
        <w:t xml:space="preserve"> «Реализация проекта </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w:t>
      </w:r>
      <w:proofErr w:type="gramStart"/>
      <w:r w:rsidRPr="006F566A">
        <w:rPr>
          <w:rFonts w:ascii="Times New Roman" w:eastAsia="Calibri" w:hAnsi="Times New Roman" w:cs="Times New Roman"/>
          <w:i/>
          <w:sz w:val="12"/>
          <w:szCs w:val="12"/>
        </w:rPr>
        <w:t>Инициативное</w:t>
      </w:r>
      <w:proofErr w:type="gramEnd"/>
      <w:r w:rsidRPr="006F566A">
        <w:rPr>
          <w:rFonts w:ascii="Times New Roman" w:eastAsia="Calibri" w:hAnsi="Times New Roman" w:cs="Times New Roman"/>
          <w:i/>
          <w:sz w:val="12"/>
          <w:szCs w:val="12"/>
        </w:rPr>
        <w:t xml:space="preserve"> бюджетирование» на территории сельского поселения Серноводск </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муниципального района Сергиевский Самарской области на 2026–2030 годы»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6F566A" w:rsidRPr="006F566A" w:rsidTr="006F566A">
        <w:trPr>
          <w:trHeight w:val="19"/>
        </w:trPr>
        <w:tc>
          <w:tcPr>
            <w:tcW w:w="385" w:type="pct"/>
            <w:vMerge w:val="restar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xml:space="preserve">№ </w:t>
            </w:r>
            <w:proofErr w:type="gramStart"/>
            <w:r w:rsidRPr="006F566A">
              <w:rPr>
                <w:rFonts w:ascii="Times New Roman" w:eastAsia="Calibri" w:hAnsi="Times New Roman" w:cs="Times New Roman"/>
                <w:bCs/>
                <w:sz w:val="12"/>
                <w:szCs w:val="12"/>
              </w:rPr>
              <w:t>п</w:t>
            </w:r>
            <w:proofErr w:type="gramEnd"/>
            <w:r w:rsidRPr="006F566A">
              <w:rPr>
                <w:rFonts w:ascii="Times New Roman" w:eastAsia="Calibri" w:hAnsi="Times New Roman" w:cs="Times New Roman"/>
                <w:bCs/>
                <w:sz w:val="12"/>
                <w:szCs w:val="12"/>
              </w:rPr>
              <w:t>/п</w:t>
            </w:r>
          </w:p>
        </w:tc>
        <w:tc>
          <w:tcPr>
            <w:tcW w:w="1687" w:type="pct"/>
            <w:vMerge w:val="restar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Наименование целевого индикатора</w:t>
            </w:r>
          </w:p>
        </w:tc>
        <w:tc>
          <w:tcPr>
            <w:tcW w:w="447" w:type="pct"/>
            <w:vMerge w:val="restar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 изм.</w:t>
            </w:r>
          </w:p>
        </w:tc>
        <w:tc>
          <w:tcPr>
            <w:tcW w:w="2481" w:type="pct"/>
            <w:gridSpan w:val="5"/>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Значение целевого индикатора по годам</w:t>
            </w:r>
          </w:p>
        </w:tc>
      </w:tr>
      <w:tr w:rsidR="006F566A" w:rsidRPr="006F566A" w:rsidTr="006F566A">
        <w:trPr>
          <w:trHeight w:val="19"/>
        </w:trPr>
        <w:tc>
          <w:tcPr>
            <w:tcW w:w="385" w:type="pct"/>
            <w:vMerge/>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2026</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2027</w:t>
            </w:r>
          </w:p>
        </w:tc>
        <w:tc>
          <w:tcPr>
            <w:tcW w:w="5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2028</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2029</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2030</w:t>
            </w:r>
          </w:p>
        </w:tc>
      </w:tr>
      <w:tr w:rsidR="006F566A" w:rsidRPr="006F566A" w:rsidTr="006F566A">
        <w:trPr>
          <w:trHeight w:val="19"/>
        </w:trPr>
        <w:tc>
          <w:tcPr>
            <w:tcW w:w="5000" w:type="pct"/>
            <w:gridSpan w:val="8"/>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6F566A">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6F566A" w:rsidRPr="006F566A" w:rsidTr="006F566A">
        <w:trPr>
          <w:trHeight w:val="19"/>
        </w:trPr>
        <w:tc>
          <w:tcPr>
            <w:tcW w:w="38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1.1</w:t>
            </w:r>
          </w:p>
        </w:tc>
        <w:tc>
          <w:tcPr>
            <w:tcW w:w="168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sz w:val="12"/>
                <w:szCs w:val="12"/>
              </w:rPr>
              <w:t xml:space="preserve">Количество публикаций в сети Интернет и СМИ об </w:t>
            </w:r>
            <w:proofErr w:type="gramStart"/>
            <w:r w:rsidRPr="006F566A">
              <w:rPr>
                <w:rFonts w:ascii="Times New Roman" w:eastAsia="Calibri" w:hAnsi="Times New Roman" w:cs="Times New Roman"/>
                <w:sz w:val="12"/>
                <w:szCs w:val="12"/>
              </w:rPr>
              <w:t>инициативном</w:t>
            </w:r>
            <w:proofErr w:type="gramEnd"/>
            <w:r w:rsidRPr="006F566A">
              <w:rPr>
                <w:rFonts w:ascii="Times New Roman" w:eastAsia="Calibri" w:hAnsi="Times New Roman" w:cs="Times New Roman"/>
                <w:sz w:val="12"/>
                <w:szCs w:val="12"/>
              </w:rPr>
              <w:t xml:space="preserve"> бюджетировании</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1</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5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r>
      <w:tr w:rsidR="006F566A" w:rsidRPr="006F566A" w:rsidTr="006F566A">
        <w:trPr>
          <w:trHeight w:val="19"/>
        </w:trPr>
        <w:tc>
          <w:tcPr>
            <w:tcW w:w="5000" w:type="pct"/>
            <w:gridSpan w:val="8"/>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Pr="006F566A">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6F566A" w:rsidRPr="006F566A" w:rsidTr="006F566A">
        <w:trPr>
          <w:trHeight w:val="19"/>
        </w:trPr>
        <w:tc>
          <w:tcPr>
            <w:tcW w:w="38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2.1</w:t>
            </w:r>
          </w:p>
        </w:tc>
        <w:tc>
          <w:tcPr>
            <w:tcW w:w="168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поступивших инициативных проектов</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5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r>
      <w:tr w:rsidR="006F566A" w:rsidRPr="006F566A" w:rsidTr="006F566A">
        <w:trPr>
          <w:trHeight w:val="19"/>
        </w:trPr>
        <w:tc>
          <w:tcPr>
            <w:tcW w:w="38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2.2</w:t>
            </w:r>
          </w:p>
        </w:tc>
        <w:tc>
          <w:tcPr>
            <w:tcW w:w="168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реализованных инициативных проектов.</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5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47"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r>
    </w:tbl>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6F566A">
        <w:rPr>
          <w:rFonts w:ascii="Times New Roman" w:eastAsia="Calibri" w:hAnsi="Times New Roman" w:cs="Times New Roman"/>
          <w:i/>
          <w:sz w:val="12"/>
          <w:szCs w:val="12"/>
        </w:rPr>
        <w:t xml:space="preserve"> «Реализация проекта </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w:t>
      </w:r>
      <w:proofErr w:type="gramStart"/>
      <w:r w:rsidRPr="006F566A">
        <w:rPr>
          <w:rFonts w:ascii="Times New Roman" w:eastAsia="Calibri" w:hAnsi="Times New Roman" w:cs="Times New Roman"/>
          <w:i/>
          <w:sz w:val="12"/>
          <w:szCs w:val="12"/>
        </w:rPr>
        <w:t>Инициативное</w:t>
      </w:r>
      <w:proofErr w:type="gramEnd"/>
      <w:r w:rsidRPr="006F566A">
        <w:rPr>
          <w:rFonts w:ascii="Times New Roman" w:eastAsia="Calibri" w:hAnsi="Times New Roman" w:cs="Times New Roman"/>
          <w:i/>
          <w:sz w:val="12"/>
          <w:szCs w:val="12"/>
        </w:rPr>
        <w:t xml:space="preserve"> бюджетирование» на территории сельского поселения Серноводск </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муниципального района Сергиевский Самарской области на 2026–2030 годы»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
          <w:bCs/>
          <w:sz w:val="12"/>
          <w:szCs w:val="12"/>
        </w:rPr>
      </w:pP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0"/>
        <w:gridCol w:w="1762"/>
        <w:gridCol w:w="745"/>
        <w:gridCol w:w="811"/>
        <w:gridCol w:w="885"/>
        <w:gridCol w:w="737"/>
        <w:gridCol w:w="737"/>
        <w:gridCol w:w="664"/>
        <w:gridCol w:w="812"/>
      </w:tblGrid>
      <w:tr w:rsidR="006F566A" w:rsidRPr="006F566A" w:rsidTr="006F566A">
        <w:trPr>
          <w:trHeight w:val="20"/>
          <w:tblHeader/>
        </w:trPr>
        <w:tc>
          <w:tcPr>
            <w:tcW w:w="246" w:type="pct"/>
            <w:vMerge w:val="restar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 </w:t>
            </w:r>
            <w:proofErr w:type="gramStart"/>
            <w:r w:rsidRPr="006F566A">
              <w:rPr>
                <w:rFonts w:ascii="Times New Roman" w:eastAsia="Calibri" w:hAnsi="Times New Roman" w:cs="Times New Roman"/>
                <w:sz w:val="12"/>
                <w:szCs w:val="12"/>
              </w:rPr>
              <w:t>п</w:t>
            </w:r>
            <w:proofErr w:type="gramEnd"/>
            <w:r w:rsidRPr="006F566A">
              <w:rPr>
                <w:rFonts w:ascii="Times New Roman" w:eastAsia="Calibri" w:hAnsi="Times New Roman" w:cs="Times New Roman"/>
                <w:sz w:val="12"/>
                <w:szCs w:val="12"/>
              </w:rPr>
              <w:t>/п</w:t>
            </w:r>
          </w:p>
        </w:tc>
        <w:tc>
          <w:tcPr>
            <w:tcW w:w="1171" w:type="pct"/>
            <w:vMerge w:val="restar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Наименование</w:t>
            </w:r>
          </w:p>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мероприятия</w:t>
            </w:r>
          </w:p>
        </w:tc>
        <w:tc>
          <w:tcPr>
            <w:tcW w:w="495" w:type="pct"/>
            <w:vMerge w:val="restar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Сроки реализации, годы</w:t>
            </w:r>
          </w:p>
        </w:tc>
        <w:tc>
          <w:tcPr>
            <w:tcW w:w="3088" w:type="pct"/>
            <w:gridSpan w:val="6"/>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Объем финансирования по годам, тыс. рублей*</w:t>
            </w:r>
          </w:p>
        </w:tc>
      </w:tr>
      <w:tr w:rsidR="006F566A" w:rsidRPr="006F566A" w:rsidTr="006F566A">
        <w:trPr>
          <w:trHeight w:val="20"/>
          <w:tblHeader/>
        </w:trPr>
        <w:tc>
          <w:tcPr>
            <w:tcW w:w="246" w:type="pct"/>
            <w:vMerge/>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tc>
        <w:tc>
          <w:tcPr>
            <w:tcW w:w="1171" w:type="pct"/>
            <w:vMerge/>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tc>
        <w:tc>
          <w:tcPr>
            <w:tcW w:w="495" w:type="pct"/>
            <w:vMerge/>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w:t>
            </w:r>
          </w:p>
        </w:tc>
        <w:tc>
          <w:tcPr>
            <w:tcW w:w="588"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2027</w:t>
            </w:r>
          </w:p>
        </w:tc>
        <w:tc>
          <w:tcPr>
            <w:tcW w:w="49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2028</w:t>
            </w:r>
          </w:p>
        </w:tc>
        <w:tc>
          <w:tcPr>
            <w:tcW w:w="490"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2029</w:t>
            </w:r>
          </w:p>
        </w:tc>
        <w:tc>
          <w:tcPr>
            <w:tcW w:w="44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2030</w:t>
            </w:r>
          </w:p>
        </w:tc>
        <w:tc>
          <w:tcPr>
            <w:tcW w:w="54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Всего по Программе</w:t>
            </w:r>
          </w:p>
        </w:tc>
      </w:tr>
      <w:tr w:rsidR="006F566A" w:rsidRPr="006F566A" w:rsidTr="006F566A">
        <w:trPr>
          <w:trHeight w:val="20"/>
        </w:trPr>
        <w:tc>
          <w:tcPr>
            <w:tcW w:w="2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1.</w:t>
            </w:r>
          </w:p>
        </w:tc>
        <w:tc>
          <w:tcPr>
            <w:tcW w:w="117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Размещение публикаций в сети Интернет и СМИ об </w:t>
            </w:r>
            <w:proofErr w:type="gramStart"/>
            <w:r w:rsidRPr="006F566A">
              <w:rPr>
                <w:rFonts w:ascii="Times New Roman" w:eastAsia="Calibri" w:hAnsi="Times New Roman" w:cs="Times New Roman"/>
                <w:sz w:val="12"/>
                <w:szCs w:val="12"/>
              </w:rPr>
              <w:t>инициативном</w:t>
            </w:r>
            <w:proofErr w:type="gramEnd"/>
            <w:r w:rsidRPr="006F566A">
              <w:rPr>
                <w:rFonts w:ascii="Times New Roman" w:eastAsia="Calibri" w:hAnsi="Times New Roman" w:cs="Times New Roman"/>
                <w:sz w:val="12"/>
                <w:szCs w:val="12"/>
              </w:rPr>
              <w:t xml:space="preserve"> бюджетировании</w:t>
            </w:r>
          </w:p>
        </w:tc>
        <w:tc>
          <w:tcPr>
            <w:tcW w:w="49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88"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4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4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r>
      <w:tr w:rsidR="006F566A" w:rsidRPr="006F566A" w:rsidTr="006F566A">
        <w:trPr>
          <w:trHeight w:val="20"/>
        </w:trPr>
        <w:tc>
          <w:tcPr>
            <w:tcW w:w="2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w:t>
            </w:r>
          </w:p>
        </w:tc>
        <w:tc>
          <w:tcPr>
            <w:tcW w:w="117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Рассмотрение поступивших инициативных проектов</w:t>
            </w:r>
          </w:p>
        </w:tc>
        <w:tc>
          <w:tcPr>
            <w:tcW w:w="49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88"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4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4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r>
      <w:tr w:rsidR="006F566A" w:rsidRPr="006F566A" w:rsidTr="006F566A">
        <w:trPr>
          <w:trHeight w:val="20"/>
        </w:trPr>
        <w:tc>
          <w:tcPr>
            <w:tcW w:w="2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3.</w:t>
            </w:r>
          </w:p>
        </w:tc>
        <w:tc>
          <w:tcPr>
            <w:tcW w:w="117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инициативных проектов</w:t>
            </w:r>
          </w:p>
        </w:tc>
        <w:tc>
          <w:tcPr>
            <w:tcW w:w="49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88"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4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4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250,00000</w:t>
            </w:r>
          </w:p>
        </w:tc>
      </w:tr>
      <w:tr w:rsidR="006F566A" w:rsidRPr="006F566A" w:rsidTr="006F566A">
        <w:trPr>
          <w:trHeight w:val="20"/>
        </w:trPr>
        <w:tc>
          <w:tcPr>
            <w:tcW w:w="246"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4.</w:t>
            </w:r>
          </w:p>
        </w:tc>
        <w:tc>
          <w:tcPr>
            <w:tcW w:w="117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95"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88"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shd w:val="clear" w:color="auto" w:fill="auto"/>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41"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40" w:type="pct"/>
          </w:tcPr>
          <w:p w:rsidR="006F566A" w:rsidRPr="006F566A" w:rsidRDefault="006F566A" w:rsidP="006F566A">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250,00000</w:t>
            </w:r>
          </w:p>
        </w:tc>
      </w:tr>
    </w:tbl>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bCs/>
          <w:sz w:val="12"/>
          <w:szCs w:val="12"/>
        </w:rPr>
        <w:t>** в рамках текущей деятельности, финансирование не требуется</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6F566A">
        <w:rPr>
          <w:rFonts w:ascii="Times New Roman" w:eastAsia="Calibri" w:hAnsi="Times New Roman" w:cs="Times New Roman"/>
          <w:i/>
          <w:sz w:val="12"/>
          <w:szCs w:val="12"/>
        </w:rPr>
        <w:t xml:space="preserve"> «Реализация проекта </w:t>
      </w:r>
    </w:p>
    <w:p w:rsid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w:t>
      </w:r>
      <w:proofErr w:type="gramStart"/>
      <w:r w:rsidRPr="006F566A">
        <w:rPr>
          <w:rFonts w:ascii="Times New Roman" w:eastAsia="Calibri" w:hAnsi="Times New Roman" w:cs="Times New Roman"/>
          <w:i/>
          <w:sz w:val="12"/>
          <w:szCs w:val="12"/>
        </w:rPr>
        <w:t>Инициативное</w:t>
      </w:r>
      <w:proofErr w:type="gramEnd"/>
      <w:r w:rsidRPr="006F566A">
        <w:rPr>
          <w:rFonts w:ascii="Times New Roman" w:eastAsia="Calibri" w:hAnsi="Times New Roman" w:cs="Times New Roman"/>
          <w:i/>
          <w:sz w:val="12"/>
          <w:szCs w:val="12"/>
        </w:rPr>
        <w:t xml:space="preserve"> бюджетирование» на территории сельского поселения Серноводск </w:t>
      </w:r>
    </w:p>
    <w:p w:rsidR="006F566A" w:rsidRPr="006F566A" w:rsidRDefault="006F566A" w:rsidP="006F566A">
      <w:pPr>
        <w:tabs>
          <w:tab w:val="left" w:pos="284"/>
          <w:tab w:val="left" w:pos="3828"/>
        </w:tabs>
        <w:spacing w:after="0" w:line="240" w:lineRule="auto"/>
        <w:jc w:val="right"/>
        <w:rPr>
          <w:rFonts w:ascii="Times New Roman" w:eastAsia="Calibri" w:hAnsi="Times New Roman" w:cs="Times New Roman"/>
          <w:i/>
          <w:sz w:val="12"/>
          <w:szCs w:val="12"/>
        </w:rPr>
      </w:pPr>
      <w:r w:rsidRPr="006F566A">
        <w:rPr>
          <w:rFonts w:ascii="Times New Roman" w:eastAsia="Calibri" w:hAnsi="Times New Roman" w:cs="Times New Roman"/>
          <w:i/>
          <w:sz w:val="12"/>
          <w:szCs w:val="12"/>
        </w:rPr>
        <w:t>муниципального района Сергиевский Самарской области на 2026–2030 годы»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Cs/>
          <w:sz w:val="12"/>
          <w:szCs w:val="12"/>
        </w:rPr>
      </w:pPr>
    </w:p>
    <w:p w:rsidR="006F566A" w:rsidRPr="006F566A" w:rsidRDefault="006F566A" w:rsidP="006F566A">
      <w:pPr>
        <w:tabs>
          <w:tab w:val="left" w:pos="284"/>
          <w:tab w:val="left" w:pos="3828"/>
        </w:tabs>
        <w:spacing w:after="0" w:line="240" w:lineRule="auto"/>
        <w:jc w:val="center"/>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
          <w:bCs/>
          <w:sz w:val="12"/>
          <w:szCs w:val="12"/>
        </w:rPr>
      </w:pP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lastRenderedPageBreak/>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6F566A">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6F566A">
        <w:rPr>
          <w:rFonts w:ascii="Times New Roman" w:eastAsia="Calibri" w:hAnsi="Times New Roman" w:cs="Times New Roman"/>
          <w:bCs/>
          <w:i/>
          <w:sz w:val="12"/>
          <w:szCs w:val="12"/>
        </w:rPr>
        <w:t>Муниципальная программа признается эффективной: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6F566A">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6F566A" w:rsidRPr="006F566A" w:rsidRDefault="006F566A" w:rsidP="006F566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6F566A" w:rsidRPr="006F566A" w:rsidTr="00984FF3">
        <w:tc>
          <w:tcPr>
            <w:tcW w:w="5000" w:type="pct"/>
          </w:tcPr>
          <w:p w:rsidR="00984FF3"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АДМИНИСТРАЦИЯ</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СЕЛЬСКОГО ПОСЕЛЕНИЯ СУРГУТ</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МУНИЦИПАЛЬНОГО РАЙОНА СЕРГИЕВСКИЙ</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САМАРСКОЙ ОБЛАСТИ</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ПОСТАНОВЛЕНИЕ</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от «22» августа 2025 г. № 44</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p>
          <w:p w:rsidR="00984FF3"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ОБ УТВЕРЖДЕНИИ МУНИЦИПАЛЬНОЙ ПРОГРАММЫ «РЕАЛИЗАЦИЯ ПРОЕКТА </w:t>
            </w:r>
          </w:p>
          <w:p w:rsidR="00984FF3"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roofErr w:type="gramStart"/>
            <w:r w:rsidRPr="006F566A">
              <w:rPr>
                <w:rFonts w:ascii="Times New Roman" w:eastAsia="Calibri" w:hAnsi="Times New Roman" w:cs="Times New Roman"/>
                <w:b/>
                <w:sz w:val="12"/>
                <w:szCs w:val="12"/>
              </w:rPr>
              <w:t>ИНИЦИАТИВНОЕ</w:t>
            </w:r>
            <w:proofErr w:type="gramEnd"/>
            <w:r w:rsidRPr="006F566A">
              <w:rPr>
                <w:rFonts w:ascii="Times New Roman" w:eastAsia="Calibri" w:hAnsi="Times New Roman" w:cs="Times New Roman"/>
                <w:b/>
                <w:sz w:val="12"/>
                <w:szCs w:val="12"/>
              </w:rPr>
              <w:t xml:space="preserve"> БЮДЖЕТИРОВАНИЕ» НА ТЕРРИТОРИИ СЕЛЬСКОГО ПОСЕЛЕНИЯ СУРГУТ </w:t>
            </w:r>
          </w:p>
          <w:p w:rsidR="006F566A" w:rsidRPr="006F566A" w:rsidRDefault="006F566A" w:rsidP="00984FF3">
            <w:pPr>
              <w:tabs>
                <w:tab w:val="left" w:pos="284"/>
                <w:tab w:val="left" w:pos="3828"/>
              </w:tabs>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МУНИЦИПАЛЬНОГО РАЙОНА СЕРГИЕВСКИЙ САМАРСКОЙ ОБЛАСТИ НА 2026–2030 ГОДЫ»</w:t>
            </w:r>
          </w:p>
          <w:p w:rsidR="006F566A" w:rsidRPr="006F566A" w:rsidRDefault="006F566A" w:rsidP="00984FF3">
            <w:pPr>
              <w:tabs>
                <w:tab w:val="left" w:pos="284"/>
                <w:tab w:val="left" w:pos="3828"/>
              </w:tabs>
              <w:jc w:val="center"/>
              <w:rPr>
                <w:rFonts w:ascii="Times New Roman" w:eastAsia="Calibri" w:hAnsi="Times New Roman" w:cs="Times New Roman"/>
                <w:b/>
                <w:bCs/>
                <w:sz w:val="12"/>
                <w:szCs w:val="12"/>
              </w:rPr>
            </w:pPr>
          </w:p>
        </w:tc>
      </w:tr>
    </w:tbl>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20.03.2025г. №33-ФЗ «Об общих принципах организации местного самоуправления в единой системе публичной власти», Законом Самарской области от 29.12.2020г. №148-ГД «Об основах инициативного бюджетирования в Самарской области», Уставом сельского поселения Сургут муниципального района Сергиевский Самарской области, Решением Собрания представителей сельского поселения Сургут муниципального района Сергиевский Самарской области от 19.03.2021г. №11 «Об утверждении Положения об инициировании и реализации инициативных проектов на территории сельского поселения Сургут муниципального района Сергиевский Самарской области», постановлением администрации сельского поселения Сургут муниципального района Сергиевский Самарской области от 07.02.2020г. №9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в целях реализации инициативных проектов</w:t>
      </w:r>
      <w:proofErr w:type="gramEnd"/>
      <w:r w:rsidRPr="006F566A">
        <w:rPr>
          <w:rFonts w:ascii="Times New Roman" w:eastAsia="Calibri" w:hAnsi="Times New Roman" w:cs="Times New Roman"/>
          <w:sz w:val="12"/>
          <w:szCs w:val="12"/>
        </w:rPr>
        <w:t xml:space="preserve"> на территории сельского поселения Сургут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Сургут муниципального района Сергиевский постановляет:</w:t>
      </w:r>
    </w:p>
    <w:p w:rsidR="006F566A" w:rsidRPr="006F566A"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6F566A" w:rsidRPr="006F566A">
        <w:rPr>
          <w:rFonts w:ascii="Times New Roman" w:eastAsia="Calibri" w:hAnsi="Times New Roman" w:cs="Times New Roman"/>
          <w:sz w:val="12"/>
          <w:szCs w:val="12"/>
        </w:rPr>
        <w:t>Утвердить муниципальную программу «Реализация проекта «</w:t>
      </w:r>
      <w:proofErr w:type="gramStart"/>
      <w:r w:rsidR="006F566A" w:rsidRPr="006F566A">
        <w:rPr>
          <w:rFonts w:ascii="Times New Roman" w:eastAsia="Calibri" w:hAnsi="Times New Roman" w:cs="Times New Roman"/>
          <w:sz w:val="12"/>
          <w:szCs w:val="12"/>
        </w:rPr>
        <w:t>Инициативное</w:t>
      </w:r>
      <w:proofErr w:type="gramEnd"/>
      <w:r w:rsidR="006F566A" w:rsidRPr="006F566A">
        <w:rPr>
          <w:rFonts w:ascii="Times New Roman" w:eastAsia="Calibri" w:hAnsi="Times New Roman" w:cs="Times New Roman"/>
          <w:sz w:val="12"/>
          <w:szCs w:val="12"/>
        </w:rPr>
        <w:t xml:space="preserve"> бюджетирование» на территории сельского поселения Сургут муниципального района Сергиевский Самарской области на 2026–2030 годы»  согласно приложению к настоящему постановлению.</w:t>
      </w:r>
    </w:p>
    <w:p w:rsidR="006F566A" w:rsidRPr="006F566A"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F566A" w:rsidRPr="006F566A">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Сургут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w:t>
      </w:r>
    </w:p>
    <w:p w:rsidR="006F566A" w:rsidRPr="006F566A"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6F566A" w:rsidRPr="006F566A">
        <w:rPr>
          <w:rFonts w:ascii="Times New Roman" w:eastAsia="Calibri" w:hAnsi="Times New Roman" w:cs="Times New Roman"/>
          <w:sz w:val="12"/>
          <w:szCs w:val="12"/>
        </w:rPr>
        <w:t>Опубликовать настоящее Постановление в газете «Сергиевский вестник».</w:t>
      </w:r>
    </w:p>
    <w:p w:rsidR="006F566A" w:rsidRPr="006F566A"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6F566A" w:rsidRPr="006F566A">
        <w:rPr>
          <w:rFonts w:ascii="Times New Roman" w:eastAsia="Calibri" w:hAnsi="Times New Roman" w:cs="Times New Roman"/>
          <w:sz w:val="12"/>
          <w:szCs w:val="12"/>
        </w:rPr>
        <w:t>Настоящее Постановление вступает в силу с 01.01.2026 года.</w:t>
      </w:r>
    </w:p>
    <w:p w:rsidR="006F566A" w:rsidRPr="006F566A"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6F566A" w:rsidRPr="006F566A">
        <w:rPr>
          <w:rFonts w:ascii="Times New Roman" w:eastAsia="Calibri" w:hAnsi="Times New Roman" w:cs="Times New Roman"/>
          <w:sz w:val="12"/>
          <w:szCs w:val="12"/>
        </w:rPr>
        <w:t>Контроль за</w:t>
      </w:r>
      <w:proofErr w:type="gramEnd"/>
      <w:r w:rsidR="006F566A" w:rsidRPr="006F566A">
        <w:rPr>
          <w:rFonts w:ascii="Times New Roman" w:eastAsia="Calibri" w:hAnsi="Times New Roman" w:cs="Times New Roman"/>
          <w:sz w:val="12"/>
          <w:szCs w:val="12"/>
        </w:rPr>
        <w:t xml:space="preserve"> выполнением настоящего Постановления оставляю за собой.</w:t>
      </w:r>
    </w:p>
    <w:p w:rsidR="006F566A" w:rsidRPr="006F566A" w:rsidRDefault="006F566A" w:rsidP="00984FF3">
      <w:pPr>
        <w:tabs>
          <w:tab w:val="left" w:pos="284"/>
          <w:tab w:val="left" w:pos="3828"/>
        </w:tabs>
        <w:spacing w:after="0" w:line="240" w:lineRule="auto"/>
        <w:jc w:val="right"/>
        <w:rPr>
          <w:rFonts w:ascii="Times New Roman" w:eastAsia="Calibri" w:hAnsi="Times New Roman" w:cs="Times New Roman"/>
          <w:sz w:val="12"/>
          <w:szCs w:val="12"/>
        </w:rPr>
      </w:pPr>
      <w:r w:rsidRPr="006F566A">
        <w:rPr>
          <w:rFonts w:ascii="Times New Roman" w:eastAsia="Calibri" w:hAnsi="Times New Roman" w:cs="Times New Roman"/>
          <w:sz w:val="12"/>
          <w:szCs w:val="12"/>
        </w:rPr>
        <w:t>Глава сельского поселения Сургут</w:t>
      </w:r>
    </w:p>
    <w:p w:rsidR="00984FF3" w:rsidRDefault="006F566A" w:rsidP="00984FF3">
      <w:pPr>
        <w:tabs>
          <w:tab w:val="left" w:pos="284"/>
          <w:tab w:val="left" w:pos="3828"/>
        </w:tabs>
        <w:spacing w:after="0" w:line="240" w:lineRule="auto"/>
        <w:jc w:val="right"/>
        <w:rPr>
          <w:rFonts w:ascii="Times New Roman" w:eastAsia="Calibri" w:hAnsi="Times New Roman" w:cs="Times New Roman"/>
          <w:sz w:val="12"/>
          <w:szCs w:val="12"/>
        </w:rPr>
      </w:pPr>
      <w:r w:rsidRPr="006F566A">
        <w:rPr>
          <w:rFonts w:ascii="Times New Roman" w:eastAsia="Calibri" w:hAnsi="Times New Roman" w:cs="Times New Roman"/>
          <w:sz w:val="12"/>
          <w:szCs w:val="12"/>
        </w:rPr>
        <w:t>муниципального района Сергиевский Самарской области</w:t>
      </w:r>
    </w:p>
    <w:p w:rsidR="006F566A" w:rsidRPr="006F566A" w:rsidRDefault="006F566A" w:rsidP="00984FF3">
      <w:pPr>
        <w:tabs>
          <w:tab w:val="left" w:pos="284"/>
          <w:tab w:val="left" w:pos="3828"/>
        </w:tabs>
        <w:spacing w:after="0" w:line="240" w:lineRule="auto"/>
        <w:jc w:val="right"/>
        <w:rPr>
          <w:rFonts w:ascii="Times New Roman" w:eastAsia="Calibri" w:hAnsi="Times New Roman" w:cs="Times New Roman"/>
          <w:sz w:val="12"/>
          <w:szCs w:val="12"/>
        </w:rPr>
      </w:pPr>
      <w:r w:rsidRPr="006F566A">
        <w:rPr>
          <w:rFonts w:ascii="Times New Roman" w:eastAsia="Calibri" w:hAnsi="Times New Roman" w:cs="Times New Roman"/>
          <w:sz w:val="12"/>
          <w:szCs w:val="12"/>
        </w:rPr>
        <w:t>С.А. Содомов</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Приложение </w:t>
      </w:r>
    </w:p>
    <w:p w:rsid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к постановлению администрации сельского поселения Сургут </w:t>
      </w:r>
    </w:p>
    <w:p w:rsidR="006F566A" w:rsidRP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муниципального района Сергиевский Самарской области</w:t>
      </w:r>
    </w:p>
    <w:p w:rsidR="006F566A" w:rsidRP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№44 от 22.08.2025г.</w:t>
      </w: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МУНИЦИПАЛЬНАЯ ПРОГРАММА</w:t>
      </w: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«РЕАЛИЗАЦИЯ ПРОЕКТА «</w:t>
      </w:r>
      <w:proofErr w:type="gramStart"/>
      <w:r w:rsidRPr="006F566A">
        <w:rPr>
          <w:rFonts w:ascii="Times New Roman" w:eastAsia="Calibri" w:hAnsi="Times New Roman" w:cs="Times New Roman"/>
          <w:b/>
          <w:sz w:val="12"/>
          <w:szCs w:val="12"/>
        </w:rPr>
        <w:t>ИНИЦИАТИВНОЕ</w:t>
      </w:r>
      <w:proofErr w:type="gramEnd"/>
      <w:r w:rsidRPr="006F566A">
        <w:rPr>
          <w:rFonts w:ascii="Times New Roman" w:eastAsia="Calibri" w:hAnsi="Times New Roman" w:cs="Times New Roman"/>
          <w:b/>
          <w:sz w:val="12"/>
          <w:szCs w:val="12"/>
        </w:rPr>
        <w:t xml:space="preserve"> БЮДЖЕТИРОВАНИЕ» НА ТЕРРИТОРИИ СЕЛЬСКОГО ПОСЕЛЕНИЯ СУРГУТ МУНИЦИПАЛЬНОГО РАЙОНА СЕРГИЕВСКИЙ САМАРСКОЙ ОБЛАСТИ НА 2026–2030 ГОДЫ»</w:t>
      </w: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sz w:val="12"/>
          <w:szCs w:val="12"/>
        </w:rPr>
      </w:pP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ПАСПОРТ ПРОГРАММЫ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
          <w:bCs/>
          <w:sz w:val="12"/>
          <w:szCs w:val="12"/>
        </w:rPr>
      </w:pPr>
    </w:p>
    <w:tbl>
      <w:tblPr>
        <w:tblW w:w="5000" w:type="pct"/>
        <w:tblLook w:val="0000" w:firstRow="0" w:lastRow="0" w:firstColumn="0" w:lastColumn="0" w:noHBand="0" w:noVBand="0"/>
      </w:tblPr>
      <w:tblGrid>
        <w:gridCol w:w="3055"/>
        <w:gridCol w:w="256"/>
        <w:gridCol w:w="4418"/>
      </w:tblGrid>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НАИМЕНОВАНИЕ ПРОГРАММЫ </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муниципальная  программа «Реализация проекта «</w:t>
            </w:r>
            <w:proofErr w:type="gramStart"/>
            <w:r w:rsidRPr="006F566A">
              <w:rPr>
                <w:rFonts w:ascii="Times New Roman" w:eastAsia="Calibri" w:hAnsi="Times New Roman" w:cs="Times New Roman"/>
                <w:sz w:val="12"/>
                <w:szCs w:val="12"/>
              </w:rPr>
              <w:t>Инициативное</w:t>
            </w:r>
            <w:proofErr w:type="gramEnd"/>
            <w:r w:rsidRPr="006F566A">
              <w:rPr>
                <w:rFonts w:ascii="Times New Roman" w:eastAsia="Calibri" w:hAnsi="Times New Roman" w:cs="Times New Roman"/>
                <w:sz w:val="12"/>
                <w:szCs w:val="12"/>
              </w:rPr>
              <w:t xml:space="preserve"> бюджетирование» на территории сельского поселения Сургут муниципального района Сергиевский Самарской области на 2026–2030 годы»</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ДАТА ПРИНЯТИЯ РЕШЕНИЯ </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lastRenderedPageBreak/>
              <w:t>О РАЗРАБОТКЕ</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ПРОГРАММЫ</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lastRenderedPageBreak/>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sz w:val="12"/>
                <w:szCs w:val="12"/>
              </w:rPr>
              <w:t xml:space="preserve">Распоряжение администрации сельского поселения Сургут муниципального </w:t>
            </w:r>
            <w:r w:rsidRPr="006F566A">
              <w:rPr>
                <w:rFonts w:ascii="Times New Roman" w:eastAsia="Calibri" w:hAnsi="Times New Roman" w:cs="Times New Roman"/>
                <w:sz w:val="12"/>
                <w:szCs w:val="12"/>
              </w:rPr>
              <w:lastRenderedPageBreak/>
              <w:t xml:space="preserve">района Сергиевский от 12.08.2025 г. №42«О создании программного комитета администрации сельского поселения Сургут муниципального района Сергиевский Самарской области по рассмотрению муниципальной </w:t>
            </w:r>
            <w:r w:rsidR="00984FF3" w:rsidRPr="006F566A">
              <w:rPr>
                <w:rFonts w:ascii="Times New Roman" w:eastAsia="Calibri" w:hAnsi="Times New Roman" w:cs="Times New Roman"/>
                <w:sz w:val="12"/>
                <w:szCs w:val="12"/>
              </w:rPr>
              <w:t>программы «Реализация</w:t>
            </w:r>
            <w:r w:rsidRPr="006F566A">
              <w:rPr>
                <w:rFonts w:ascii="Times New Roman" w:eastAsia="Calibri" w:hAnsi="Times New Roman" w:cs="Times New Roman"/>
                <w:sz w:val="12"/>
                <w:szCs w:val="12"/>
              </w:rPr>
              <w:t xml:space="preserve"> проекта «Инициативное бюджетирование» на территории сельского поселения Сургут муниципального района Сергиевский Самарской области на 2026–2030 годы»»</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lastRenderedPageBreak/>
              <w:t>ИСПОЛНИТЕЛЬ ПРОГРАММЫ</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ЦЕЛИ ПРОГРАММЫ </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инициативных проектов на территории сельского поселения Сургут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b/>
                <w:sz w:val="12"/>
                <w:szCs w:val="12"/>
              </w:rPr>
              <w:t>ЗАДАЧИ ПРОГРАММЫ</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ПОКАЗАТЕЛИ (ИНДИКАТОРЫ)</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ПРОГРАММЫ </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количество публикаций в сети Интернет и СМИ об </w:t>
            </w:r>
            <w:proofErr w:type="gramStart"/>
            <w:r w:rsidRPr="006F566A">
              <w:rPr>
                <w:rFonts w:ascii="Times New Roman" w:eastAsia="Calibri" w:hAnsi="Times New Roman" w:cs="Times New Roman"/>
                <w:sz w:val="12"/>
                <w:szCs w:val="12"/>
              </w:rPr>
              <w:t>инициативном</w:t>
            </w:r>
            <w:proofErr w:type="gramEnd"/>
            <w:r w:rsidRPr="006F566A">
              <w:rPr>
                <w:rFonts w:ascii="Times New Roman" w:eastAsia="Calibri" w:hAnsi="Times New Roman" w:cs="Times New Roman"/>
                <w:sz w:val="12"/>
                <w:szCs w:val="12"/>
              </w:rPr>
              <w:t xml:space="preserve"> бюджетировании;</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поступивших инициативных проектов;</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реализованных инициативных проектов.</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ЭТАПЫ И СРОКИ РЕАЛИЗАЦИИ ПРОГРАММЫ</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Начало реализации Программы - 1 января 2026 года.</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Окончание реализации Программы – 31 декабря 2030 года.</w:t>
            </w: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ОБЪЕМЫ БЮДЖЕТНЫХ АССИГНОВАНИЙ ПРОГРАММЫ</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6F566A">
              <w:rPr>
                <w:rFonts w:ascii="Times New Roman" w:eastAsia="Calibri" w:hAnsi="Times New Roman" w:cs="Times New Roman"/>
                <w:b/>
                <w:sz w:val="12"/>
                <w:szCs w:val="12"/>
              </w:rPr>
              <w:t>250,00000</w:t>
            </w:r>
            <w:r w:rsidRPr="006F566A">
              <w:rPr>
                <w:rFonts w:ascii="Times New Roman" w:eastAsia="Calibri" w:hAnsi="Times New Roman" w:cs="Times New Roman"/>
                <w:sz w:val="12"/>
                <w:szCs w:val="12"/>
              </w:rPr>
              <w:t xml:space="preserve"> тыс. рублей, в том числе:</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2026 году – 50,00000 тыс. рублей;</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2027 году – 50,00000 тыс. рублей;</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2028 году – 50,00000 тыс. рублей;</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2029 году – 50,00000 тыс. рублей;</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в 2030 году – 50,00000 тыс. рублей.</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ОЖИДАЕМЫЕ РЕЗУЛЬТАТЫ РЕАЛИЗАЦИИ ПРОГРАММЫ</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r>
      <w:tr w:rsidR="006F566A" w:rsidRPr="006F566A" w:rsidTr="00984FF3">
        <w:tc>
          <w:tcPr>
            <w:tcW w:w="199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СИСТЕМА</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 xml:space="preserve">ОРГАНИЗАЦИИ </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proofErr w:type="gramStart"/>
            <w:r w:rsidRPr="006F566A">
              <w:rPr>
                <w:rFonts w:ascii="Times New Roman" w:eastAsia="Calibri" w:hAnsi="Times New Roman" w:cs="Times New Roman"/>
                <w:b/>
                <w:sz w:val="12"/>
                <w:szCs w:val="12"/>
              </w:rPr>
              <w:t>КОНТРОЛЯ ЗА</w:t>
            </w:r>
            <w:proofErr w:type="gramEnd"/>
            <w:r w:rsidRPr="006F566A">
              <w:rPr>
                <w:rFonts w:ascii="Times New Roman" w:eastAsia="Calibri" w:hAnsi="Times New Roman" w:cs="Times New Roman"/>
                <w:b/>
                <w:sz w:val="12"/>
                <w:szCs w:val="12"/>
              </w:rPr>
              <w:t xml:space="preserve"> ХОДОМ </w:t>
            </w:r>
          </w:p>
          <w:p w:rsidR="006F566A" w:rsidRPr="006F566A" w:rsidRDefault="006F566A" w:rsidP="00984FF3">
            <w:pPr>
              <w:tabs>
                <w:tab w:val="left" w:pos="284"/>
                <w:tab w:val="left" w:pos="3828"/>
              </w:tabs>
              <w:spacing w:after="0" w:line="240" w:lineRule="auto"/>
              <w:rPr>
                <w:rFonts w:ascii="Times New Roman" w:eastAsia="Calibri" w:hAnsi="Times New Roman" w:cs="Times New Roman"/>
                <w:b/>
                <w:sz w:val="12"/>
                <w:szCs w:val="12"/>
              </w:rPr>
            </w:pPr>
            <w:r w:rsidRPr="006F566A">
              <w:rPr>
                <w:rFonts w:ascii="Times New Roman" w:eastAsia="Calibri" w:hAnsi="Times New Roman" w:cs="Times New Roman"/>
                <w:b/>
                <w:sz w:val="12"/>
                <w:szCs w:val="12"/>
              </w:rPr>
              <w:t>РЕАЛИЗАЦИИ</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b/>
                <w:sz w:val="12"/>
                <w:szCs w:val="12"/>
              </w:rPr>
              <w:t xml:space="preserve">ПРОГРАММЫ </w:t>
            </w:r>
          </w:p>
        </w:tc>
        <w:tc>
          <w:tcPr>
            <w:tcW w:w="12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w:t>
            </w:r>
          </w:p>
        </w:tc>
        <w:tc>
          <w:tcPr>
            <w:tcW w:w="2879"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общее руководство и </w:t>
            </w: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Сургут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Сургут муниципального района Сергиевский Самарской области.</w:t>
            </w:r>
          </w:p>
        </w:tc>
      </w:tr>
    </w:tbl>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Default="00984FF3" w:rsidP="006F566A">
      <w:pPr>
        <w:tabs>
          <w:tab w:val="left" w:pos="284"/>
          <w:tab w:val="left" w:pos="3828"/>
        </w:tabs>
        <w:spacing w:after="0" w:line="240" w:lineRule="auto"/>
        <w:jc w:val="both"/>
        <w:rPr>
          <w:rFonts w:ascii="Times New Roman" w:eastAsia="Calibri" w:hAnsi="Times New Roman" w:cs="Times New Roman"/>
          <w:b/>
          <w:sz w:val="12"/>
          <w:szCs w:val="12"/>
        </w:rPr>
      </w:pP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1. Характеристика проблемы, на решение которой направлена</w:t>
      </w:r>
      <w:r w:rsidR="00984FF3">
        <w:rPr>
          <w:rFonts w:ascii="Times New Roman" w:eastAsia="Calibri" w:hAnsi="Times New Roman" w:cs="Times New Roman"/>
          <w:b/>
          <w:sz w:val="12"/>
          <w:szCs w:val="12"/>
        </w:rPr>
        <w:t xml:space="preserve"> </w:t>
      </w:r>
      <w:r w:rsidRPr="006F566A">
        <w:rPr>
          <w:rFonts w:ascii="Times New Roman" w:eastAsia="Calibri" w:hAnsi="Times New Roman" w:cs="Times New Roman"/>
          <w:b/>
          <w:sz w:val="12"/>
          <w:szCs w:val="12"/>
        </w:rPr>
        <w:t>Программа</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Сургут муниципального района Сергиевский Самарской области.</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В целях создания условий для устойчивого развития территории сельского поселения </w:t>
      </w:r>
      <w:r w:rsidR="00984FF3" w:rsidRPr="006F566A">
        <w:rPr>
          <w:rFonts w:ascii="Times New Roman" w:eastAsia="Calibri" w:hAnsi="Times New Roman" w:cs="Times New Roman"/>
          <w:sz w:val="12"/>
          <w:szCs w:val="12"/>
        </w:rPr>
        <w:t>Сургут муниципального</w:t>
      </w:r>
      <w:r w:rsidRPr="006F566A">
        <w:rPr>
          <w:rFonts w:ascii="Times New Roman" w:eastAsia="Calibri" w:hAnsi="Times New Roman" w:cs="Times New Roman"/>
          <w:sz w:val="12"/>
          <w:szCs w:val="12"/>
        </w:rPr>
        <w:t xml:space="preserve">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Инициативное</w:t>
      </w:r>
      <w:proofErr w:type="gramEnd"/>
      <w:r w:rsidRPr="006F566A">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6F566A">
        <w:rPr>
          <w:rFonts w:ascii="Times New Roman" w:eastAsia="Calibri" w:hAnsi="Times New Roman" w:cs="Times New Roman"/>
          <w:sz w:val="12"/>
          <w:szCs w:val="12"/>
        </w:rPr>
        <w:t>дств дл</w:t>
      </w:r>
      <w:proofErr w:type="gramEnd"/>
      <w:r w:rsidRPr="006F566A">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Основными целями Программы являются:</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инициативных проектов на территории сельского поселения Сургут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lastRenderedPageBreak/>
        <w:t>Основными задачами Программы являются:</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-повышение открытости и эффективности расходования бюджетных средств.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Начало реализации Программы  - 1 января 2026 года.</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Окончание реализации Программы – 31 декабря 2030 года.</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 xml:space="preserve">3. Показатели (индикаторы), характеризующие ежегодный ход и итоги </w:t>
      </w:r>
      <w:r w:rsidR="00984FF3" w:rsidRPr="006F566A">
        <w:rPr>
          <w:rFonts w:ascii="Times New Roman" w:eastAsia="Calibri" w:hAnsi="Times New Roman" w:cs="Times New Roman"/>
          <w:b/>
          <w:bCs/>
          <w:sz w:val="12"/>
          <w:szCs w:val="12"/>
        </w:rPr>
        <w:t>реализации муниципальной</w:t>
      </w:r>
      <w:r w:rsidRPr="006F566A">
        <w:rPr>
          <w:rFonts w:ascii="Times New Roman" w:eastAsia="Calibri" w:hAnsi="Times New Roman" w:cs="Times New Roman"/>
          <w:b/>
          <w:bCs/>
          <w:sz w:val="12"/>
          <w:szCs w:val="12"/>
        </w:rPr>
        <w:t xml:space="preserve">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4. Перечень мероприятий муниципальной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Муниципальная программа отвечает стратегическим планам развития сельского поселения Сургут муниципального района Сергиевский Самарской области и разработана с учетом положений постановления администрации сельского поселения Сургут муниципального района Сергиевский Самарской области от 07.02.2020 г. №9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w:t>
      </w:r>
      <w:proofErr w:type="gramEnd"/>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5. Обоснование ресурсного обеспечения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6F566A">
        <w:rPr>
          <w:rFonts w:ascii="Times New Roman" w:eastAsia="Calibri" w:hAnsi="Times New Roman" w:cs="Times New Roman"/>
          <w:b/>
          <w:sz w:val="12"/>
          <w:szCs w:val="12"/>
        </w:rPr>
        <w:t>250,00000</w:t>
      </w:r>
      <w:r w:rsidRPr="006F566A">
        <w:rPr>
          <w:rFonts w:ascii="Times New Roman" w:eastAsia="Calibri" w:hAnsi="Times New Roman" w:cs="Times New Roman"/>
          <w:sz w:val="12"/>
          <w:szCs w:val="12"/>
        </w:rPr>
        <w:t xml:space="preserve"> тыс. рублей, в том числе:</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2026 году – 50,00000 тыс. рублей;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2027 году – 50,00000 тыс. рублей;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2028 году – 50,00000 тыс. рублей;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2029 году – 50,00000 тыс. рублей;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в 2030 году – 50,00000 тыс. рублей</w:t>
      </w:r>
      <w:proofErr w:type="gramStart"/>
      <w:r w:rsidRPr="006F566A">
        <w:rPr>
          <w:rFonts w:ascii="Times New Roman" w:eastAsia="Calibri" w:hAnsi="Times New Roman" w:cs="Times New Roman"/>
          <w:sz w:val="12"/>
          <w:szCs w:val="12"/>
        </w:rPr>
        <w:t>.»</w:t>
      </w:r>
      <w:proofErr w:type="gramEnd"/>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Сургут муниципального района Сергиевский Самарской области.</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6. Механизм реализации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 утвержденного постановлением администрации сельского поселения Сургут муниципального района Сергиевский от 07.02.2020 </w:t>
      </w:r>
      <w:proofErr w:type="spellStart"/>
      <w:r w:rsidRPr="006F566A">
        <w:rPr>
          <w:rFonts w:ascii="Times New Roman" w:eastAsia="Calibri" w:hAnsi="Times New Roman" w:cs="Times New Roman"/>
          <w:sz w:val="12"/>
          <w:szCs w:val="12"/>
        </w:rPr>
        <w:t>г.г</w:t>
      </w:r>
      <w:proofErr w:type="spellEnd"/>
      <w:r w:rsidRPr="006F566A">
        <w:rPr>
          <w:rFonts w:ascii="Times New Roman" w:eastAsia="Calibri" w:hAnsi="Times New Roman" w:cs="Times New Roman"/>
          <w:sz w:val="12"/>
          <w:szCs w:val="12"/>
        </w:rPr>
        <w:t>. №9.</w:t>
      </w:r>
      <w:proofErr w:type="gramEnd"/>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Общее руководство и </w:t>
      </w: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Сургут муниципального района Сергиевский.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Сургут муниципального района Сергиевский Самарской области.</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F566A">
        <w:rPr>
          <w:rFonts w:ascii="Times New Roman" w:eastAsia="Calibri" w:hAnsi="Times New Roman" w:cs="Times New Roman"/>
          <w:sz w:val="12"/>
          <w:szCs w:val="12"/>
        </w:rPr>
        <w:t>Контроль за</w:t>
      </w:r>
      <w:proofErr w:type="gramEnd"/>
      <w:r w:rsidRPr="006F566A">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Сургут муниципального района Сергиевский Самарской области.</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Самарской области ежегодно в срок до 1 марта подготавливает информацию о ходе реализации </w:t>
      </w:r>
      <w:r w:rsidRPr="006F566A">
        <w:rPr>
          <w:rFonts w:ascii="Times New Roman" w:eastAsia="Calibri" w:hAnsi="Times New Roman" w:cs="Times New Roman"/>
          <w:bCs/>
          <w:sz w:val="12"/>
          <w:szCs w:val="12"/>
        </w:rPr>
        <w:t>П</w:t>
      </w:r>
      <w:r w:rsidRPr="006F566A">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6F566A">
        <w:rPr>
          <w:rFonts w:ascii="Times New Roman" w:eastAsia="Calibri" w:hAnsi="Times New Roman" w:cs="Times New Roman"/>
          <w:bCs/>
          <w:sz w:val="12"/>
          <w:szCs w:val="12"/>
        </w:rPr>
        <w:t>П</w:t>
      </w:r>
      <w:r w:rsidRPr="006F566A">
        <w:rPr>
          <w:rFonts w:ascii="Times New Roman" w:eastAsia="Calibri" w:hAnsi="Times New Roman" w:cs="Times New Roman"/>
          <w:sz w:val="12"/>
          <w:szCs w:val="12"/>
        </w:rPr>
        <w:t>рограммы, рассчитанных в соответствии с методикой.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7. Методика комплексной оценки эффективности реализации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7.1. Оценка степени выполнения мероприятий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7.2. Оценка эффективности реализации муниципальной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sz w:val="12"/>
          <w:szCs w:val="12"/>
        </w:rPr>
      </w:pPr>
      <w:r w:rsidRPr="006F566A">
        <w:rPr>
          <w:rFonts w:ascii="Times New Roman" w:eastAsia="Calibri" w:hAnsi="Times New Roman" w:cs="Times New Roman"/>
          <w:b/>
          <w:noProof/>
          <w:sz w:val="12"/>
          <w:szCs w:val="12"/>
          <w:lang w:eastAsia="ru-RU"/>
        </w:rPr>
        <w:drawing>
          <wp:inline distT="0" distB="0" distL="0" distR="0" wp14:anchorId="1892C438" wp14:editId="517E4860">
            <wp:extent cx="1033669" cy="708199"/>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626" cy="708855"/>
                    </a:xfrm>
                    <a:prstGeom prst="rect">
                      <a:avLst/>
                    </a:prstGeom>
                    <a:noFill/>
                    <a:ln>
                      <a:noFill/>
                    </a:ln>
                  </pic:spPr>
                </pic:pic>
              </a:graphicData>
            </a:graphic>
          </wp:inline>
        </w:drawing>
      </w:r>
      <w:r w:rsidRPr="006F566A">
        <w:rPr>
          <w:rFonts w:ascii="Times New Roman" w:eastAsia="Calibri" w:hAnsi="Times New Roman" w:cs="Times New Roman"/>
          <w:b/>
          <w:sz w:val="12"/>
          <w:szCs w:val="12"/>
        </w:rPr>
        <w:t>,</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где </w:t>
      </w:r>
      <w:r w:rsidRPr="006F566A">
        <w:rPr>
          <w:rFonts w:ascii="Times New Roman" w:eastAsia="Calibri" w:hAnsi="Times New Roman" w:cs="Times New Roman"/>
          <w:noProof/>
          <w:sz w:val="12"/>
          <w:szCs w:val="12"/>
          <w:lang w:eastAsia="ru-RU"/>
        </w:rPr>
        <w:drawing>
          <wp:inline distT="0" distB="0" distL="0" distR="0" wp14:anchorId="74AB65E9" wp14:editId="6E719015">
            <wp:extent cx="159283" cy="1828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18" cy="182002"/>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количество показателей (индикаторов) муниципальной программы;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lastRenderedPageBreak/>
        <w:drawing>
          <wp:inline distT="0" distB="0" distL="0" distR="0" wp14:anchorId="15B159F6" wp14:editId="4FD4EE3C">
            <wp:extent cx="250467" cy="166978"/>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33" cy="168022"/>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плановое значение n-</w:t>
      </w:r>
      <w:proofErr w:type="spellStart"/>
      <w:r w:rsidRPr="006F566A">
        <w:rPr>
          <w:rFonts w:ascii="Times New Roman" w:eastAsia="Calibri" w:hAnsi="Times New Roman" w:cs="Times New Roman"/>
          <w:sz w:val="12"/>
          <w:szCs w:val="12"/>
        </w:rPr>
        <w:t>го</w:t>
      </w:r>
      <w:proofErr w:type="spellEnd"/>
      <w:r w:rsidRPr="006F566A">
        <w:rPr>
          <w:rFonts w:ascii="Times New Roman" w:eastAsia="Calibri" w:hAnsi="Times New Roman" w:cs="Times New Roman"/>
          <w:sz w:val="12"/>
          <w:szCs w:val="12"/>
        </w:rPr>
        <w:t xml:space="preserve"> показателя (индикатора);</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36C452A8" wp14:editId="24A3CF39">
            <wp:extent cx="227180" cy="159026"/>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значение n-</w:t>
      </w:r>
      <w:proofErr w:type="spellStart"/>
      <w:r w:rsidRPr="006F566A">
        <w:rPr>
          <w:rFonts w:ascii="Times New Roman" w:eastAsia="Calibri" w:hAnsi="Times New Roman" w:cs="Times New Roman"/>
          <w:sz w:val="12"/>
          <w:szCs w:val="12"/>
        </w:rPr>
        <w:t>го</w:t>
      </w:r>
      <w:proofErr w:type="spellEnd"/>
      <w:r w:rsidRPr="006F566A">
        <w:rPr>
          <w:rFonts w:ascii="Times New Roman" w:eastAsia="Calibri" w:hAnsi="Times New Roman" w:cs="Times New Roman"/>
          <w:sz w:val="12"/>
          <w:szCs w:val="12"/>
        </w:rPr>
        <w:t xml:space="preserve"> показателя (индикатора) на конец отчетного года;</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3B518F88" wp14:editId="42FC155F">
            <wp:extent cx="250466" cy="166977"/>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 cy="168910"/>
                    </a:xfrm>
                    <a:prstGeom prst="rect">
                      <a:avLst/>
                    </a:prstGeom>
                    <a:noFill/>
                    <a:ln>
                      <a:noFill/>
                    </a:ln>
                  </pic:spPr>
                </pic:pic>
              </a:graphicData>
            </a:graphic>
          </wp:inline>
        </w:drawing>
      </w:r>
      <w:proofErr w:type="gramStart"/>
      <w:r w:rsidRPr="006F566A">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r w:rsidRPr="006F566A">
        <w:rPr>
          <w:rFonts w:ascii="Times New Roman" w:eastAsia="Calibri" w:hAnsi="Times New Roman" w:cs="Times New Roman"/>
          <w:noProof/>
          <w:sz w:val="12"/>
          <w:szCs w:val="12"/>
          <w:lang w:eastAsia="ru-RU"/>
        </w:rPr>
        <w:drawing>
          <wp:inline distT="0" distB="0" distL="0" distR="0" wp14:anchorId="5BCCA37E" wp14:editId="54A90BA3">
            <wp:extent cx="222637" cy="1510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214" cy="152824"/>
                    </a:xfrm>
                    <a:prstGeom prst="rect">
                      <a:avLst/>
                    </a:prstGeom>
                    <a:noFill/>
                    <a:ln>
                      <a:noFill/>
                    </a:ln>
                  </pic:spPr>
                </pic:pic>
              </a:graphicData>
            </a:graphic>
          </wp:inline>
        </w:drawing>
      </w:r>
      <w:r w:rsidRPr="006F566A">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6F566A">
        <w:rPr>
          <w:rFonts w:ascii="Times New Roman" w:eastAsia="Calibri" w:hAnsi="Times New Roman" w:cs="Times New Roman"/>
          <w:b/>
          <w:sz w:val="12"/>
          <w:szCs w:val="12"/>
        </w:rPr>
        <w:t>8.Методика расчета показателей (индикаторов) Программы</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6F566A" w:rsidRP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Приложение 1</w:t>
      </w:r>
    </w:p>
    <w:p w:rsid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муниципальной программе</w:t>
      </w:r>
      <w:r w:rsidR="00984FF3">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 «Реализация проекта </w:t>
      </w:r>
    </w:p>
    <w:p w:rsid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w:t>
      </w:r>
      <w:proofErr w:type="gramStart"/>
      <w:r w:rsidRPr="00984FF3">
        <w:rPr>
          <w:rFonts w:ascii="Times New Roman" w:eastAsia="Calibri" w:hAnsi="Times New Roman" w:cs="Times New Roman"/>
          <w:i/>
          <w:sz w:val="12"/>
          <w:szCs w:val="12"/>
        </w:rPr>
        <w:t>Инициативное</w:t>
      </w:r>
      <w:proofErr w:type="gramEnd"/>
      <w:r w:rsidRPr="00984FF3">
        <w:rPr>
          <w:rFonts w:ascii="Times New Roman" w:eastAsia="Calibri" w:hAnsi="Times New Roman" w:cs="Times New Roman"/>
          <w:i/>
          <w:sz w:val="12"/>
          <w:szCs w:val="12"/>
        </w:rPr>
        <w:t xml:space="preserve"> бюджетирование» на территории сельского поселения Сургут</w:t>
      </w:r>
    </w:p>
    <w:p w:rsidR="006F566A" w:rsidRPr="00984FF3" w:rsidRDefault="006F566A"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6F566A" w:rsidRPr="006F566A" w:rsidTr="00984FF3">
        <w:trPr>
          <w:trHeight w:val="19"/>
        </w:trPr>
        <w:tc>
          <w:tcPr>
            <w:tcW w:w="385" w:type="pct"/>
            <w:vMerge w:val="restar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xml:space="preserve">№ </w:t>
            </w:r>
            <w:proofErr w:type="gramStart"/>
            <w:r w:rsidRPr="006F566A">
              <w:rPr>
                <w:rFonts w:ascii="Times New Roman" w:eastAsia="Calibri" w:hAnsi="Times New Roman" w:cs="Times New Roman"/>
                <w:bCs/>
                <w:sz w:val="12"/>
                <w:szCs w:val="12"/>
              </w:rPr>
              <w:t>п</w:t>
            </w:r>
            <w:proofErr w:type="gramEnd"/>
            <w:r w:rsidRPr="006F566A">
              <w:rPr>
                <w:rFonts w:ascii="Times New Roman" w:eastAsia="Calibri" w:hAnsi="Times New Roman" w:cs="Times New Roman"/>
                <w:bCs/>
                <w:sz w:val="12"/>
                <w:szCs w:val="12"/>
              </w:rPr>
              <w:t>/п</w:t>
            </w:r>
          </w:p>
        </w:tc>
        <w:tc>
          <w:tcPr>
            <w:tcW w:w="1687" w:type="pct"/>
            <w:vMerge w:val="restar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Наименование целевого индикатора</w:t>
            </w:r>
          </w:p>
        </w:tc>
        <w:tc>
          <w:tcPr>
            <w:tcW w:w="447" w:type="pct"/>
            <w:vMerge w:val="restar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 изм.</w:t>
            </w:r>
          </w:p>
        </w:tc>
        <w:tc>
          <w:tcPr>
            <w:tcW w:w="2481" w:type="pct"/>
            <w:gridSpan w:val="5"/>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Значение целевого индикатора по годам</w:t>
            </w:r>
          </w:p>
        </w:tc>
      </w:tr>
      <w:tr w:rsidR="006F566A" w:rsidRPr="006F566A" w:rsidTr="00984FF3">
        <w:trPr>
          <w:trHeight w:val="19"/>
        </w:trPr>
        <w:tc>
          <w:tcPr>
            <w:tcW w:w="385" w:type="pct"/>
            <w:vMerge/>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2026</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2027</w:t>
            </w:r>
          </w:p>
        </w:tc>
        <w:tc>
          <w:tcPr>
            <w:tcW w:w="54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2028</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2029</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2030</w:t>
            </w:r>
          </w:p>
        </w:tc>
      </w:tr>
      <w:tr w:rsidR="006F566A" w:rsidRPr="006F566A" w:rsidTr="00984FF3">
        <w:trPr>
          <w:trHeight w:val="19"/>
        </w:trPr>
        <w:tc>
          <w:tcPr>
            <w:tcW w:w="5000" w:type="pct"/>
            <w:gridSpan w:val="8"/>
          </w:tcPr>
          <w:p w:rsidR="006F566A" w:rsidRPr="006F566A" w:rsidRDefault="00984FF3" w:rsidP="00984FF3">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6F566A" w:rsidRPr="006F566A">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6F566A" w:rsidRPr="006F566A" w:rsidTr="00984FF3">
        <w:trPr>
          <w:trHeight w:val="19"/>
        </w:trPr>
        <w:tc>
          <w:tcPr>
            <w:tcW w:w="38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1.1</w:t>
            </w:r>
          </w:p>
        </w:tc>
        <w:tc>
          <w:tcPr>
            <w:tcW w:w="168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sz w:val="12"/>
                <w:szCs w:val="12"/>
              </w:rPr>
              <w:t xml:space="preserve">Количество публикаций в сети Интернет и СМИ об </w:t>
            </w:r>
            <w:proofErr w:type="gramStart"/>
            <w:r w:rsidRPr="006F566A">
              <w:rPr>
                <w:rFonts w:ascii="Times New Roman" w:eastAsia="Calibri" w:hAnsi="Times New Roman" w:cs="Times New Roman"/>
                <w:sz w:val="12"/>
                <w:szCs w:val="12"/>
              </w:rPr>
              <w:t>инициативном</w:t>
            </w:r>
            <w:proofErr w:type="gramEnd"/>
            <w:r w:rsidRPr="006F566A">
              <w:rPr>
                <w:rFonts w:ascii="Times New Roman" w:eastAsia="Calibri" w:hAnsi="Times New Roman" w:cs="Times New Roman"/>
                <w:sz w:val="12"/>
                <w:szCs w:val="12"/>
              </w:rPr>
              <w:t xml:space="preserve"> бюджетировании</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1</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54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r>
      <w:tr w:rsidR="006F566A" w:rsidRPr="006F566A" w:rsidTr="00984FF3">
        <w:trPr>
          <w:trHeight w:val="19"/>
        </w:trPr>
        <w:tc>
          <w:tcPr>
            <w:tcW w:w="5000" w:type="pct"/>
            <w:gridSpan w:val="8"/>
          </w:tcPr>
          <w:p w:rsidR="006F566A" w:rsidRPr="006F566A" w:rsidRDefault="00984FF3" w:rsidP="00984FF3">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6F566A" w:rsidRPr="006F566A">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6F566A" w:rsidRPr="006F566A" w:rsidTr="00984FF3">
        <w:trPr>
          <w:trHeight w:val="19"/>
        </w:trPr>
        <w:tc>
          <w:tcPr>
            <w:tcW w:w="38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2.1</w:t>
            </w:r>
          </w:p>
        </w:tc>
        <w:tc>
          <w:tcPr>
            <w:tcW w:w="168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поступивших инициативных проектов</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54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r>
      <w:tr w:rsidR="006F566A" w:rsidRPr="006F566A" w:rsidTr="00984FF3">
        <w:trPr>
          <w:trHeight w:val="19"/>
        </w:trPr>
        <w:tc>
          <w:tcPr>
            <w:tcW w:w="38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2.2</w:t>
            </w:r>
          </w:p>
        </w:tc>
        <w:tc>
          <w:tcPr>
            <w:tcW w:w="168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Количество реализованных инициативных проектов.</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ед.</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54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96"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c>
          <w:tcPr>
            <w:tcW w:w="447"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1</w:t>
            </w:r>
          </w:p>
        </w:tc>
      </w:tr>
    </w:tbl>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 «Реализация проекта </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w:t>
      </w:r>
      <w:proofErr w:type="gramStart"/>
      <w:r w:rsidRPr="00984FF3">
        <w:rPr>
          <w:rFonts w:ascii="Times New Roman" w:eastAsia="Calibri" w:hAnsi="Times New Roman" w:cs="Times New Roman"/>
          <w:i/>
          <w:sz w:val="12"/>
          <w:szCs w:val="12"/>
        </w:rPr>
        <w:t>Инициативное</w:t>
      </w:r>
      <w:proofErr w:type="gramEnd"/>
      <w:r w:rsidRPr="00984FF3">
        <w:rPr>
          <w:rFonts w:ascii="Times New Roman" w:eastAsia="Calibri" w:hAnsi="Times New Roman" w:cs="Times New Roman"/>
          <w:i/>
          <w:sz w:val="12"/>
          <w:szCs w:val="12"/>
        </w:rPr>
        <w:t xml:space="preserve"> бюджетирование» на территории сельского поселения Сургут</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84FF3" w:rsidRDefault="00984FF3" w:rsidP="00984FF3">
      <w:pPr>
        <w:tabs>
          <w:tab w:val="left" w:pos="284"/>
          <w:tab w:val="left" w:pos="3828"/>
        </w:tabs>
        <w:spacing w:after="0" w:line="240" w:lineRule="auto"/>
        <w:jc w:val="center"/>
        <w:rPr>
          <w:rFonts w:ascii="Times New Roman" w:eastAsia="Calibri" w:hAnsi="Times New Roman" w:cs="Times New Roman"/>
          <w:b/>
          <w:bCs/>
          <w:sz w:val="12"/>
          <w:szCs w:val="12"/>
        </w:rPr>
      </w:pP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172"/>
        <w:gridCol w:w="2081"/>
        <w:gridCol w:w="624"/>
        <w:gridCol w:w="811"/>
        <w:gridCol w:w="885"/>
        <w:gridCol w:w="737"/>
        <w:gridCol w:w="737"/>
        <w:gridCol w:w="664"/>
        <w:gridCol w:w="812"/>
      </w:tblGrid>
      <w:tr w:rsidR="006F566A" w:rsidRPr="006F566A" w:rsidTr="00984FF3">
        <w:trPr>
          <w:trHeight w:val="20"/>
          <w:tblHeader/>
        </w:trPr>
        <w:tc>
          <w:tcPr>
            <w:tcW w:w="114" w:type="pct"/>
            <w:vMerge w:val="restar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 </w:t>
            </w:r>
            <w:proofErr w:type="gramStart"/>
            <w:r w:rsidRPr="006F566A">
              <w:rPr>
                <w:rFonts w:ascii="Times New Roman" w:eastAsia="Calibri" w:hAnsi="Times New Roman" w:cs="Times New Roman"/>
                <w:sz w:val="12"/>
                <w:szCs w:val="12"/>
              </w:rPr>
              <w:t>п</w:t>
            </w:r>
            <w:proofErr w:type="gramEnd"/>
            <w:r w:rsidRPr="006F566A">
              <w:rPr>
                <w:rFonts w:ascii="Times New Roman" w:eastAsia="Calibri" w:hAnsi="Times New Roman" w:cs="Times New Roman"/>
                <w:sz w:val="12"/>
                <w:szCs w:val="12"/>
              </w:rPr>
              <w:t>/п</w:t>
            </w:r>
          </w:p>
        </w:tc>
        <w:tc>
          <w:tcPr>
            <w:tcW w:w="1383" w:type="pct"/>
            <w:vMerge w:val="restar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Наименование</w:t>
            </w:r>
          </w:p>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мероприятия</w:t>
            </w:r>
          </w:p>
        </w:tc>
        <w:tc>
          <w:tcPr>
            <w:tcW w:w="415" w:type="pct"/>
            <w:vMerge w:val="restar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Сроки реализации, годы</w:t>
            </w:r>
          </w:p>
        </w:tc>
        <w:tc>
          <w:tcPr>
            <w:tcW w:w="3088" w:type="pct"/>
            <w:gridSpan w:val="6"/>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Объем финансирования по годам, тыс. рублей*</w:t>
            </w:r>
          </w:p>
        </w:tc>
      </w:tr>
      <w:tr w:rsidR="006F566A" w:rsidRPr="006F566A" w:rsidTr="00984FF3">
        <w:trPr>
          <w:trHeight w:val="20"/>
          <w:tblHeader/>
        </w:trPr>
        <w:tc>
          <w:tcPr>
            <w:tcW w:w="114" w:type="pct"/>
            <w:vMerge/>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c>
          <w:tcPr>
            <w:tcW w:w="1383" w:type="pct"/>
            <w:vMerge/>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w:t>
            </w:r>
          </w:p>
        </w:tc>
        <w:tc>
          <w:tcPr>
            <w:tcW w:w="588"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2027</w:t>
            </w:r>
          </w:p>
        </w:tc>
        <w:tc>
          <w:tcPr>
            <w:tcW w:w="49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2028</w:t>
            </w:r>
          </w:p>
        </w:tc>
        <w:tc>
          <w:tcPr>
            <w:tcW w:w="490"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2029</w:t>
            </w:r>
          </w:p>
        </w:tc>
        <w:tc>
          <w:tcPr>
            <w:tcW w:w="441"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2030</w:t>
            </w:r>
          </w:p>
        </w:tc>
        <w:tc>
          <w:tcPr>
            <w:tcW w:w="54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proofErr w:type="spellStart"/>
            <w:r w:rsidRPr="006F566A">
              <w:rPr>
                <w:rFonts w:ascii="Times New Roman" w:eastAsia="Calibri" w:hAnsi="Times New Roman" w:cs="Times New Roman"/>
                <w:sz w:val="12"/>
                <w:szCs w:val="12"/>
              </w:rPr>
              <w:t>Всегопо</w:t>
            </w:r>
            <w:proofErr w:type="spellEnd"/>
            <w:r w:rsidRPr="006F566A">
              <w:rPr>
                <w:rFonts w:ascii="Times New Roman" w:eastAsia="Calibri" w:hAnsi="Times New Roman" w:cs="Times New Roman"/>
                <w:sz w:val="12"/>
                <w:szCs w:val="12"/>
              </w:rPr>
              <w:t xml:space="preserve"> Программе</w:t>
            </w:r>
          </w:p>
        </w:tc>
      </w:tr>
      <w:tr w:rsidR="006F566A" w:rsidRPr="006F566A" w:rsidTr="00984FF3">
        <w:trPr>
          <w:trHeight w:val="20"/>
        </w:trPr>
        <w:tc>
          <w:tcPr>
            <w:tcW w:w="114"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1.</w:t>
            </w:r>
          </w:p>
        </w:tc>
        <w:tc>
          <w:tcPr>
            <w:tcW w:w="1383"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Размещение публикаций в сети Интернет и СМИ об </w:t>
            </w:r>
            <w:proofErr w:type="gramStart"/>
            <w:r w:rsidRPr="006F566A">
              <w:rPr>
                <w:rFonts w:ascii="Times New Roman" w:eastAsia="Calibri" w:hAnsi="Times New Roman" w:cs="Times New Roman"/>
                <w:sz w:val="12"/>
                <w:szCs w:val="12"/>
              </w:rPr>
              <w:t>инициативном</w:t>
            </w:r>
            <w:proofErr w:type="gramEnd"/>
            <w:r w:rsidRPr="006F566A">
              <w:rPr>
                <w:rFonts w:ascii="Times New Roman" w:eastAsia="Calibri" w:hAnsi="Times New Roman" w:cs="Times New Roman"/>
                <w:sz w:val="12"/>
                <w:szCs w:val="12"/>
              </w:rPr>
              <w:t xml:space="preserve"> бюджетировании</w:t>
            </w:r>
          </w:p>
        </w:tc>
        <w:tc>
          <w:tcPr>
            <w:tcW w:w="41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88"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41"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4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r>
      <w:tr w:rsidR="006F566A" w:rsidRPr="006F566A" w:rsidTr="00984FF3">
        <w:trPr>
          <w:trHeight w:val="20"/>
        </w:trPr>
        <w:tc>
          <w:tcPr>
            <w:tcW w:w="114"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w:t>
            </w:r>
          </w:p>
        </w:tc>
        <w:tc>
          <w:tcPr>
            <w:tcW w:w="1383"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Рассмотрение поступивших инициативных проектов</w:t>
            </w:r>
          </w:p>
        </w:tc>
        <w:tc>
          <w:tcPr>
            <w:tcW w:w="41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88"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90"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441"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c>
          <w:tcPr>
            <w:tcW w:w="54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0,00000**</w:t>
            </w:r>
          </w:p>
        </w:tc>
      </w:tr>
      <w:tr w:rsidR="006F566A" w:rsidRPr="006F566A" w:rsidTr="00984FF3">
        <w:trPr>
          <w:trHeight w:val="20"/>
        </w:trPr>
        <w:tc>
          <w:tcPr>
            <w:tcW w:w="114"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3.</w:t>
            </w:r>
          </w:p>
        </w:tc>
        <w:tc>
          <w:tcPr>
            <w:tcW w:w="1383"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Реализация инициативных проектов</w:t>
            </w:r>
          </w:p>
        </w:tc>
        <w:tc>
          <w:tcPr>
            <w:tcW w:w="41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88"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41"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4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250,00000</w:t>
            </w:r>
          </w:p>
        </w:tc>
      </w:tr>
      <w:tr w:rsidR="006F566A" w:rsidRPr="006F566A" w:rsidTr="00984FF3">
        <w:trPr>
          <w:trHeight w:val="20"/>
        </w:trPr>
        <w:tc>
          <w:tcPr>
            <w:tcW w:w="114"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4.</w:t>
            </w:r>
          </w:p>
        </w:tc>
        <w:tc>
          <w:tcPr>
            <w:tcW w:w="1383"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2026-2030</w:t>
            </w:r>
          </w:p>
        </w:tc>
        <w:tc>
          <w:tcPr>
            <w:tcW w:w="539"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88"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90" w:type="pct"/>
            <w:shd w:val="clear" w:color="auto" w:fill="auto"/>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441"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50,00000</w:t>
            </w:r>
          </w:p>
        </w:tc>
        <w:tc>
          <w:tcPr>
            <w:tcW w:w="540" w:type="pct"/>
          </w:tcPr>
          <w:p w:rsidR="006F566A" w:rsidRPr="006F566A" w:rsidRDefault="006F566A" w:rsidP="00984FF3">
            <w:pPr>
              <w:tabs>
                <w:tab w:val="left" w:pos="284"/>
                <w:tab w:val="left" w:pos="3828"/>
              </w:tabs>
              <w:spacing w:after="0" w:line="240" w:lineRule="auto"/>
              <w:rPr>
                <w:rFonts w:ascii="Times New Roman" w:eastAsia="Calibri" w:hAnsi="Times New Roman" w:cs="Times New Roman"/>
                <w:sz w:val="12"/>
                <w:szCs w:val="12"/>
              </w:rPr>
            </w:pPr>
            <w:r w:rsidRPr="006F566A">
              <w:rPr>
                <w:rFonts w:ascii="Times New Roman" w:eastAsia="Calibri" w:hAnsi="Times New Roman" w:cs="Times New Roman"/>
                <w:sz w:val="12"/>
                <w:szCs w:val="12"/>
              </w:rPr>
              <w:t>250,00000</w:t>
            </w:r>
          </w:p>
        </w:tc>
      </w:tr>
    </w:tbl>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6F566A">
        <w:rPr>
          <w:rFonts w:ascii="Times New Roman" w:eastAsia="Calibri" w:hAnsi="Times New Roman" w:cs="Times New Roman"/>
          <w:bCs/>
          <w:sz w:val="12"/>
          <w:szCs w:val="12"/>
        </w:rPr>
        <w:t>** в рамках текущей деятельности, финансирование не требуется</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 «Реализация проекта </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w:t>
      </w:r>
      <w:proofErr w:type="gramStart"/>
      <w:r w:rsidRPr="00984FF3">
        <w:rPr>
          <w:rFonts w:ascii="Times New Roman" w:eastAsia="Calibri" w:hAnsi="Times New Roman" w:cs="Times New Roman"/>
          <w:i/>
          <w:sz w:val="12"/>
          <w:szCs w:val="12"/>
        </w:rPr>
        <w:t>Инициативное</w:t>
      </w:r>
      <w:proofErr w:type="gramEnd"/>
      <w:r w:rsidRPr="00984FF3">
        <w:rPr>
          <w:rFonts w:ascii="Times New Roman" w:eastAsia="Calibri" w:hAnsi="Times New Roman" w:cs="Times New Roman"/>
          <w:i/>
          <w:sz w:val="12"/>
          <w:szCs w:val="12"/>
        </w:rPr>
        <w:t xml:space="preserve"> бюджетирование» на территории сельского поселения Сургут</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Cs/>
          <w:sz w:val="12"/>
          <w:szCs w:val="12"/>
        </w:rPr>
      </w:pPr>
    </w:p>
    <w:p w:rsidR="006F566A" w:rsidRPr="006F566A" w:rsidRDefault="006F566A" w:rsidP="00984FF3">
      <w:pPr>
        <w:tabs>
          <w:tab w:val="left" w:pos="284"/>
          <w:tab w:val="left" w:pos="3828"/>
        </w:tabs>
        <w:spacing w:after="0" w:line="240" w:lineRule="auto"/>
        <w:jc w:val="center"/>
        <w:rPr>
          <w:rFonts w:ascii="Times New Roman" w:eastAsia="Calibri" w:hAnsi="Times New Roman" w:cs="Times New Roman"/>
          <w:b/>
          <w:bCs/>
          <w:sz w:val="12"/>
          <w:szCs w:val="12"/>
        </w:rPr>
      </w:pPr>
      <w:r w:rsidRPr="006F566A">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b/>
          <w:bCs/>
          <w:sz w:val="12"/>
          <w:szCs w:val="12"/>
        </w:rPr>
      </w:pP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6F566A">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6F566A">
        <w:rPr>
          <w:rFonts w:ascii="Times New Roman" w:eastAsia="Calibri" w:hAnsi="Times New Roman" w:cs="Times New Roman"/>
          <w:bCs/>
          <w:i/>
          <w:sz w:val="12"/>
          <w:szCs w:val="12"/>
        </w:rPr>
        <w:lastRenderedPageBreak/>
        <w:t>Муниципальная программа признается эффективной: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6F566A">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6F566A" w:rsidRPr="006F566A" w:rsidRDefault="006F566A"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6F566A">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p w:rsidR="006F566A" w:rsidRPr="006F566A" w:rsidRDefault="006F566A" w:rsidP="006F566A">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984FF3" w:rsidRPr="00984FF3" w:rsidTr="00984FF3">
        <w:tc>
          <w:tcPr>
            <w:tcW w:w="5000" w:type="pct"/>
          </w:tcPr>
          <w:p w:rsid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АДМИНИСТРАЦИЯ</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ГОРОДСКОГО ПОСЕЛЕНИЯ СУХОДОЛ</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МУНИЦИПАЛЬНОГО РАЙОНА СЕРГИЕВСКИЙ</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САМАРСКОЙ ОБЛАСТИ</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ПОСТАНОВЛЕНИЕ</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от «22»  августа 2025 г. № 89</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p>
          <w:p w:rsid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ОБ УТВЕРЖДЕНИИ МУНИЦИПАЛЬНОЙ ПРОГРАММЫ «РЕАЛИЗАЦИЯ ПРОЕКТА </w:t>
            </w:r>
          </w:p>
          <w:p w:rsid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roofErr w:type="gramStart"/>
            <w:r w:rsidRPr="00984FF3">
              <w:rPr>
                <w:rFonts w:ascii="Times New Roman" w:eastAsia="Calibri" w:hAnsi="Times New Roman" w:cs="Times New Roman"/>
                <w:b/>
                <w:sz w:val="12"/>
                <w:szCs w:val="12"/>
              </w:rPr>
              <w:t>ИНИЦИАТИВНОЕ</w:t>
            </w:r>
            <w:proofErr w:type="gramEnd"/>
            <w:r w:rsidRPr="00984FF3">
              <w:rPr>
                <w:rFonts w:ascii="Times New Roman" w:eastAsia="Calibri" w:hAnsi="Times New Roman" w:cs="Times New Roman"/>
                <w:b/>
                <w:sz w:val="12"/>
                <w:szCs w:val="12"/>
              </w:rPr>
              <w:t xml:space="preserve"> БЮДЖЕТИРОВАНИЕ» НА ТЕРРИТОРИИ ГОРОДСКОГО ПОСЕЛЕНИЯ СУХОДОЛ </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МУНИЦИПАЛЬНОГО РАЙОНА СЕРГИЕВСКИЙ САМАРСКОЙ ОБЛАСТИ НА 2026–2030 ГОДЫ»</w:t>
            </w:r>
          </w:p>
          <w:p w:rsidR="00984FF3" w:rsidRPr="00984FF3" w:rsidRDefault="00984FF3" w:rsidP="00984FF3">
            <w:pPr>
              <w:tabs>
                <w:tab w:val="left" w:pos="284"/>
                <w:tab w:val="left" w:pos="3828"/>
              </w:tabs>
              <w:jc w:val="center"/>
              <w:rPr>
                <w:rFonts w:ascii="Times New Roman" w:eastAsia="Calibri" w:hAnsi="Times New Roman" w:cs="Times New Roman"/>
                <w:b/>
                <w:bCs/>
                <w:sz w:val="12"/>
                <w:szCs w:val="12"/>
              </w:rPr>
            </w:pPr>
          </w:p>
        </w:tc>
      </w:tr>
    </w:tbl>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городского поселения Суходол муниципального района Сергиевский Самарской области, Решением Собрания представителей городского поселения Суходол муниципального района Сергиевский Самарской области от 16.03.2021</w:t>
      </w:r>
      <w:proofErr w:type="gramEnd"/>
      <w:r w:rsidRPr="00984FF3">
        <w:rPr>
          <w:rFonts w:ascii="Times New Roman" w:eastAsia="Calibri" w:hAnsi="Times New Roman" w:cs="Times New Roman"/>
          <w:sz w:val="12"/>
          <w:szCs w:val="12"/>
        </w:rPr>
        <w:t xml:space="preserve"> </w:t>
      </w:r>
      <w:proofErr w:type="gramStart"/>
      <w:r w:rsidRPr="00984FF3">
        <w:rPr>
          <w:rFonts w:ascii="Times New Roman" w:eastAsia="Calibri" w:hAnsi="Times New Roman" w:cs="Times New Roman"/>
          <w:sz w:val="12"/>
          <w:szCs w:val="12"/>
        </w:rPr>
        <w:t>г. №10 «Об утверждении Положения об инициировании и реализации инициативных проектов на территории городского поселения Суходол муниципального района Сергиевский Самарской области», постановлением администрации городского поселения Суходол муниципального района Сергиевский Самарской области от 07.02.2020 г. №12 «Об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в целях реализации инициативных проектов</w:t>
      </w:r>
      <w:proofErr w:type="gramEnd"/>
      <w:r w:rsidRPr="00984FF3">
        <w:rPr>
          <w:rFonts w:ascii="Times New Roman" w:eastAsia="Calibri" w:hAnsi="Times New Roman" w:cs="Times New Roman"/>
          <w:sz w:val="12"/>
          <w:szCs w:val="12"/>
        </w:rPr>
        <w:t xml:space="preserve"> на территории городского поселения Суходол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городского поселения Суходол муниципального района Сергиевский постановляет:</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84FF3">
        <w:rPr>
          <w:rFonts w:ascii="Times New Roman" w:eastAsia="Calibri" w:hAnsi="Times New Roman" w:cs="Times New Roman"/>
          <w:sz w:val="12"/>
          <w:szCs w:val="12"/>
        </w:rPr>
        <w:t>Утвердить муниципальную программу «Реализация проекта «</w:t>
      </w:r>
      <w:proofErr w:type="gramStart"/>
      <w:r w:rsidRPr="00984FF3">
        <w:rPr>
          <w:rFonts w:ascii="Times New Roman" w:eastAsia="Calibri" w:hAnsi="Times New Roman" w:cs="Times New Roman"/>
          <w:sz w:val="12"/>
          <w:szCs w:val="12"/>
        </w:rPr>
        <w:t>Инициативное</w:t>
      </w:r>
      <w:proofErr w:type="gramEnd"/>
      <w:r w:rsidRPr="00984FF3">
        <w:rPr>
          <w:rFonts w:ascii="Times New Roman" w:eastAsia="Calibri" w:hAnsi="Times New Roman" w:cs="Times New Roman"/>
          <w:sz w:val="12"/>
          <w:szCs w:val="12"/>
        </w:rPr>
        <w:t xml:space="preserve"> бюджетирование» на территории городского поселения Суходол муниципального района Сергиевский Самарской области на 2026–2030 годы» согласно приложению к настоящему постановлению.</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84FF3">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городского поселения Суходол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84FF3">
        <w:rPr>
          <w:rFonts w:ascii="Times New Roman" w:eastAsia="Calibri" w:hAnsi="Times New Roman" w:cs="Times New Roman"/>
          <w:sz w:val="12"/>
          <w:szCs w:val="12"/>
        </w:rPr>
        <w:t>Опубликовать настоящее Постановление в газете «Сергиевский вестник».</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84FF3">
        <w:rPr>
          <w:rFonts w:ascii="Times New Roman" w:eastAsia="Calibri" w:hAnsi="Times New Roman" w:cs="Times New Roman"/>
          <w:sz w:val="12"/>
          <w:szCs w:val="12"/>
        </w:rPr>
        <w:t>Настоящее Постановление вступает в силу с 01.01.2026 года.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выполнением настоящего Постановления оставляю за собой.</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sz w:val="12"/>
          <w:szCs w:val="12"/>
        </w:rPr>
      </w:pPr>
      <w:r w:rsidRPr="00984FF3">
        <w:rPr>
          <w:rFonts w:ascii="Times New Roman" w:eastAsia="Calibri" w:hAnsi="Times New Roman" w:cs="Times New Roman"/>
          <w:sz w:val="12"/>
          <w:szCs w:val="12"/>
        </w:rPr>
        <w:t>Глава городского поселения Суходол</w:t>
      </w:r>
    </w:p>
    <w:p w:rsidR="00984FF3" w:rsidRDefault="00984FF3" w:rsidP="00984FF3">
      <w:pPr>
        <w:tabs>
          <w:tab w:val="left" w:pos="284"/>
          <w:tab w:val="left" w:pos="3828"/>
        </w:tabs>
        <w:spacing w:after="0" w:line="240" w:lineRule="auto"/>
        <w:jc w:val="right"/>
        <w:rPr>
          <w:rFonts w:ascii="Times New Roman" w:eastAsia="Calibri" w:hAnsi="Times New Roman" w:cs="Times New Roman"/>
          <w:sz w:val="12"/>
          <w:szCs w:val="12"/>
        </w:rPr>
      </w:pPr>
      <w:r w:rsidRPr="00984FF3">
        <w:rPr>
          <w:rFonts w:ascii="Times New Roman" w:eastAsia="Calibri" w:hAnsi="Times New Roman" w:cs="Times New Roman"/>
          <w:sz w:val="12"/>
          <w:szCs w:val="12"/>
        </w:rPr>
        <w:t>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И.О. </w:t>
      </w:r>
      <w:proofErr w:type="spellStart"/>
      <w:r w:rsidRPr="00984FF3">
        <w:rPr>
          <w:rFonts w:ascii="Times New Roman" w:eastAsia="Calibri" w:hAnsi="Times New Roman" w:cs="Times New Roman"/>
          <w:sz w:val="12"/>
          <w:szCs w:val="12"/>
        </w:rPr>
        <w:t>Беседин</w:t>
      </w:r>
      <w:proofErr w:type="spellEnd"/>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Приложение</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городского поселения Суходол</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Самарской области </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от «22» августа 2025 г.№ 89</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МУНИЦИПАЛЬНАЯ ПРОГРАММА</w:t>
      </w: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«РЕАЛИЗАЦИЯ ПРОЕКТА «</w:t>
      </w:r>
      <w:proofErr w:type="gramStart"/>
      <w:r w:rsidRPr="00984FF3">
        <w:rPr>
          <w:rFonts w:ascii="Times New Roman" w:eastAsia="Calibri" w:hAnsi="Times New Roman" w:cs="Times New Roman"/>
          <w:b/>
          <w:sz w:val="12"/>
          <w:szCs w:val="12"/>
        </w:rPr>
        <w:t>ИНИЦИАТИВНОЕ</w:t>
      </w:r>
      <w:proofErr w:type="gramEnd"/>
      <w:r w:rsidRPr="00984FF3">
        <w:rPr>
          <w:rFonts w:ascii="Times New Roman" w:eastAsia="Calibri" w:hAnsi="Times New Roman" w:cs="Times New Roman"/>
          <w:b/>
          <w:sz w:val="12"/>
          <w:szCs w:val="12"/>
        </w:rPr>
        <w:t xml:space="preserve"> БЮДЖЕТИРОВАНИЕ» НА ТЕРРИТОРИИ ГОРОДСКОГО ПОСЕЛЕНИЯ СУХОДОЛ 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ПАСПОРТ ПРОГРАММЫ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bCs/>
          <w:sz w:val="12"/>
          <w:szCs w:val="12"/>
        </w:rPr>
      </w:pPr>
      <w:r w:rsidRPr="00984FF3">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НАИМЕНОВАНИЕ ПРОГРАММЫ </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муниципальная  программа «Реализация проекта «</w:t>
            </w:r>
            <w:proofErr w:type="gramStart"/>
            <w:r w:rsidRPr="00984FF3">
              <w:rPr>
                <w:rFonts w:ascii="Times New Roman" w:eastAsia="Calibri" w:hAnsi="Times New Roman" w:cs="Times New Roman"/>
                <w:sz w:val="12"/>
                <w:szCs w:val="12"/>
              </w:rPr>
              <w:t>Инициативное</w:t>
            </w:r>
            <w:proofErr w:type="gramEnd"/>
            <w:r w:rsidRPr="00984FF3">
              <w:rPr>
                <w:rFonts w:ascii="Times New Roman" w:eastAsia="Calibri" w:hAnsi="Times New Roman" w:cs="Times New Roman"/>
                <w:sz w:val="12"/>
                <w:szCs w:val="12"/>
              </w:rPr>
              <w:t xml:space="preserve"> бюджетирование» на территории городского поселения Суходол муниципального района Сергиевский Самарской области на 2026–2030 годы»</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ДАТА ПРИНЯТИЯ РЕШЕНИЯ </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 РАЗРАБОТКЕ</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ПРОГРАММЫ</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sz w:val="12"/>
                <w:szCs w:val="12"/>
              </w:rPr>
              <w:t>Распоряжение администрации городского поселения Суходол муниципального района Сергиевский от 12.08.2025 г. №56-р «О создании программного комитета администрации городского поселения Суходол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городского поселения Суходол муниципального района Сергиевский Самарской области на 2026–2030 годы»»</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ИСПОЛНИТЕЛЬ ПРОГРАММЫ</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ЦЕЛИ  ПРОГРАММЫ </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Реализация инициативных проектов на территории городского поселения Суходол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w:t>
            </w:r>
            <w:r w:rsidRPr="00984FF3">
              <w:rPr>
                <w:rFonts w:ascii="Times New Roman" w:eastAsia="Calibri" w:hAnsi="Times New Roman" w:cs="Times New Roman"/>
                <w:sz w:val="12"/>
                <w:szCs w:val="12"/>
              </w:rPr>
              <w:lastRenderedPageBreak/>
              <w:t>бюджета и поддержки их инициатив в решении вопросов местного значения, в том числе софинансирование расходов.</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b/>
                <w:sz w:val="12"/>
                <w:szCs w:val="12"/>
              </w:rPr>
              <w:lastRenderedPageBreak/>
              <w:t>ЗАДАЧИ ПРОГРАММЫ</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ПОКАЗАТЕЛИ (ИНДИКАТОРЫ) </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ПРОГРАММЫ </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количество публикаций в сети Интернет и СМИ об </w:t>
            </w:r>
            <w:proofErr w:type="gramStart"/>
            <w:r w:rsidRPr="00984FF3">
              <w:rPr>
                <w:rFonts w:ascii="Times New Roman" w:eastAsia="Calibri" w:hAnsi="Times New Roman" w:cs="Times New Roman"/>
                <w:sz w:val="12"/>
                <w:szCs w:val="12"/>
              </w:rPr>
              <w:t>инициативном</w:t>
            </w:r>
            <w:proofErr w:type="gramEnd"/>
            <w:r w:rsidRPr="00984FF3">
              <w:rPr>
                <w:rFonts w:ascii="Times New Roman" w:eastAsia="Calibri" w:hAnsi="Times New Roman" w:cs="Times New Roman"/>
                <w:sz w:val="12"/>
                <w:szCs w:val="12"/>
              </w:rPr>
              <w:t xml:space="preserve"> бюджетировании;</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поступивших инициативных проектов;</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реализованных инициативных проектов.</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ЭТАПЫ И СРОКИ РЕАЛИЗАЦИИ ПРОГРАММЫ</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Начало реализации Программы - 1 января 2026 года.</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Окончание реализации Программы – 31 декабря 2030 года.</w:t>
            </w: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ОБЪЕМЫ БЮДЖЕТНЫХ АССИГНОВАНИЙ ПРОГРАММЫ</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 </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84FF3">
              <w:rPr>
                <w:rFonts w:ascii="Times New Roman" w:eastAsia="Calibri" w:hAnsi="Times New Roman" w:cs="Times New Roman"/>
                <w:b/>
                <w:sz w:val="12"/>
                <w:szCs w:val="12"/>
              </w:rPr>
              <w:t>250,00000</w:t>
            </w:r>
            <w:r w:rsidRPr="00984FF3">
              <w:rPr>
                <w:rFonts w:ascii="Times New Roman" w:eastAsia="Calibri" w:hAnsi="Times New Roman" w:cs="Times New Roman"/>
                <w:sz w:val="12"/>
                <w:szCs w:val="12"/>
              </w:rPr>
              <w:t xml:space="preserve">  тыс. рублей, в том числе:</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2026 году – 50,00000 тыс. рублей;</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2027 году – 50,00000 тыс. рублей;</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2028 году – 50,00000 тыс. рублей;</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2029 году – 50,00000 тыс. рублей;</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2030 году – 50,00000 тыс. рублей.</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ОЖИДАЕМЫЕ РЕЗУЛЬТАТЫ РЕАЛИЗАЦИИ ПРОГРАММЫ</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r>
      <w:tr w:rsidR="00984FF3" w:rsidRPr="00984FF3" w:rsidTr="00984FF3">
        <w:tc>
          <w:tcPr>
            <w:tcW w:w="199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СИСТЕМА</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ОРГАНИЗАЦИИ </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proofErr w:type="gramStart"/>
            <w:r w:rsidRPr="00984FF3">
              <w:rPr>
                <w:rFonts w:ascii="Times New Roman" w:eastAsia="Calibri" w:hAnsi="Times New Roman" w:cs="Times New Roman"/>
                <w:b/>
                <w:sz w:val="12"/>
                <w:szCs w:val="12"/>
              </w:rPr>
              <w:t>КОНТРОЛЯ  ЗА</w:t>
            </w:r>
            <w:proofErr w:type="gramEnd"/>
            <w:r w:rsidRPr="00984FF3">
              <w:rPr>
                <w:rFonts w:ascii="Times New Roman" w:eastAsia="Calibri" w:hAnsi="Times New Roman" w:cs="Times New Roman"/>
                <w:b/>
                <w:sz w:val="12"/>
                <w:szCs w:val="12"/>
              </w:rPr>
              <w:t xml:space="preserve"> ХОДОМ </w:t>
            </w:r>
          </w:p>
          <w:p w:rsidR="00984FF3" w:rsidRPr="00984FF3" w:rsidRDefault="00984FF3" w:rsidP="00984FF3">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РЕАЛИЗАЦИИ</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b/>
                <w:sz w:val="12"/>
                <w:szCs w:val="12"/>
              </w:rPr>
              <w:t xml:space="preserve">ПРОГРАММЫ </w:t>
            </w:r>
          </w:p>
        </w:tc>
        <w:tc>
          <w:tcPr>
            <w:tcW w:w="12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общее руководство и </w:t>
            </w: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ходом реализации Программы осуществляет Администрация городского поселения Суходол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городского поселения Суходол муниципального района Сергиевский Самарской области.</w:t>
            </w:r>
          </w:p>
        </w:tc>
      </w:tr>
    </w:tbl>
    <w:p w:rsidR="00984FF3" w:rsidRDefault="00984FF3" w:rsidP="00984FF3">
      <w:pPr>
        <w:tabs>
          <w:tab w:val="left" w:pos="284"/>
          <w:tab w:val="left" w:pos="3828"/>
        </w:tabs>
        <w:spacing w:after="0" w:line="240" w:lineRule="auto"/>
        <w:jc w:val="both"/>
        <w:rPr>
          <w:rFonts w:ascii="Times New Roman" w:eastAsia="Calibri" w:hAnsi="Times New Roman" w:cs="Times New Roman"/>
          <w:bCs/>
          <w:sz w:val="12"/>
          <w:szCs w:val="12"/>
        </w:rPr>
      </w:pP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Default="00984FF3" w:rsidP="00984FF3">
      <w:pPr>
        <w:tabs>
          <w:tab w:val="left" w:pos="284"/>
          <w:tab w:val="left" w:pos="3828"/>
        </w:tabs>
        <w:spacing w:after="0" w:line="240" w:lineRule="auto"/>
        <w:jc w:val="both"/>
        <w:rPr>
          <w:rFonts w:ascii="Times New Roman" w:eastAsia="Calibri" w:hAnsi="Times New Roman" w:cs="Times New Roman"/>
          <w:b/>
          <w:sz w:val="12"/>
          <w:szCs w:val="12"/>
        </w:rPr>
      </w:pP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1. Характеристика проблемы, на решение которой направлена</w:t>
      </w:r>
      <w:r>
        <w:rPr>
          <w:rFonts w:ascii="Times New Roman" w:eastAsia="Calibri" w:hAnsi="Times New Roman" w:cs="Times New Roman"/>
          <w:b/>
          <w:sz w:val="12"/>
          <w:szCs w:val="12"/>
        </w:rPr>
        <w:t xml:space="preserve"> </w:t>
      </w:r>
      <w:r w:rsidRPr="00984FF3">
        <w:rPr>
          <w:rFonts w:ascii="Times New Roman" w:eastAsia="Calibri" w:hAnsi="Times New Roman" w:cs="Times New Roman"/>
          <w:b/>
          <w:sz w:val="12"/>
          <w:szCs w:val="12"/>
        </w:rPr>
        <w:t>Программа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Суходол 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целях создания условий для устойчивого развития территории городского поселения Суходол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Инициативное</w:t>
      </w:r>
      <w:proofErr w:type="gramEnd"/>
      <w:r w:rsidRPr="00984FF3">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984FF3">
        <w:rPr>
          <w:rFonts w:ascii="Times New Roman" w:eastAsia="Calibri" w:hAnsi="Times New Roman" w:cs="Times New Roman"/>
          <w:sz w:val="12"/>
          <w:szCs w:val="12"/>
        </w:rPr>
        <w:t>дств дл</w:t>
      </w:r>
      <w:proofErr w:type="gramEnd"/>
      <w:r w:rsidRPr="00984FF3">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Основными целями Программы являются:</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инициативных проектов на территории городского поселения Суходол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Основными задачами Программы являются:</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повышение открытости и эффективности расходования бюджетных средств.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Начало реализации Программы  - 1 января 2026 года.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Окончание реализации Программы – 31 декабря 2030 года.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lastRenderedPageBreak/>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4. Перечень мероприятий муниципальной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Муниципальная программа отвечает стратегическим планам развития городского поселения Суходол муниципального района Сергиевский Самарской области и разработана с учетом положений постановления администрации городского поселения Суходол муниципального района Сергиевский Самарской области от 07.02.2020 г. №12 «Об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w:t>
      </w:r>
      <w:proofErr w:type="gramEnd"/>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5. Обоснование ресурсного обеспечения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84FF3">
        <w:rPr>
          <w:rFonts w:ascii="Times New Roman" w:eastAsia="Calibri" w:hAnsi="Times New Roman" w:cs="Times New Roman"/>
          <w:b/>
          <w:sz w:val="12"/>
          <w:szCs w:val="12"/>
        </w:rPr>
        <w:t>250,00000</w:t>
      </w:r>
      <w:r w:rsidRPr="00984FF3">
        <w:rPr>
          <w:rFonts w:ascii="Times New Roman" w:eastAsia="Calibri" w:hAnsi="Times New Roman" w:cs="Times New Roman"/>
          <w:sz w:val="12"/>
          <w:szCs w:val="12"/>
        </w:rPr>
        <w:t xml:space="preserve">  тыс. рублей, в том числе:</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2026 году – 50,00000 тыс. рублей;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2027 году – 50,00000 тыс. рублей;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2028 году – 50,00000 тыс. рублей;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2029 году – 50,00000 тыс. рублей;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2030 году – 50,00000 тыс. рублей</w:t>
      </w:r>
      <w:proofErr w:type="gramStart"/>
      <w:r w:rsidRPr="00984FF3">
        <w:rPr>
          <w:rFonts w:ascii="Times New Roman" w:eastAsia="Calibri" w:hAnsi="Times New Roman" w:cs="Times New Roman"/>
          <w:sz w:val="12"/>
          <w:szCs w:val="12"/>
        </w:rPr>
        <w:t>.»</w:t>
      </w:r>
      <w:proofErr w:type="gramEnd"/>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городского поселения Суходол 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6. Механизм реализации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 утвержденного постановлением администрации городского поселения Суходол муниципального района Сергиевский от 07.02.2020 г. г. № 12.</w:t>
      </w:r>
      <w:proofErr w:type="gramEnd"/>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Общее руководство и </w:t>
      </w: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ходом реализации Программы осуществляет администрация городского поселения Суходол муниципального района Сергиевский.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городского поселения Суходол 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ходом реализации программных мероприятий осуществляет администрация городского поселения Суходол 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Самарской области ежегодно в срок до 1 марта подготавливает информацию о ходе реализации </w:t>
      </w:r>
      <w:r w:rsidRPr="00984FF3">
        <w:rPr>
          <w:rFonts w:ascii="Times New Roman" w:eastAsia="Calibri" w:hAnsi="Times New Roman" w:cs="Times New Roman"/>
          <w:bCs/>
          <w:sz w:val="12"/>
          <w:szCs w:val="12"/>
        </w:rPr>
        <w:t>П</w:t>
      </w:r>
      <w:r w:rsidRPr="00984FF3">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84FF3">
        <w:rPr>
          <w:rFonts w:ascii="Times New Roman" w:eastAsia="Calibri" w:hAnsi="Times New Roman" w:cs="Times New Roman"/>
          <w:bCs/>
          <w:sz w:val="12"/>
          <w:szCs w:val="12"/>
        </w:rPr>
        <w:t>П</w:t>
      </w:r>
      <w:r w:rsidRPr="00984FF3">
        <w:rPr>
          <w:rFonts w:ascii="Times New Roman" w:eastAsia="Calibri" w:hAnsi="Times New Roman" w:cs="Times New Roman"/>
          <w:sz w:val="12"/>
          <w:szCs w:val="12"/>
        </w:rPr>
        <w:t>рограммы, рассчитанных в соответствии с методикой.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7. Методика комплексной оценки эффективности реализации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7.1. Оценка степени выполнения мероприятий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7.2. Оценка эффективности реализации муниципальной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sz w:val="12"/>
          <w:szCs w:val="12"/>
        </w:rPr>
      </w:pP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noProof/>
          <w:sz w:val="12"/>
          <w:szCs w:val="12"/>
          <w:lang w:eastAsia="ru-RU"/>
        </w:rPr>
        <w:drawing>
          <wp:inline distT="0" distB="0" distL="0" distR="0" wp14:anchorId="74305782" wp14:editId="7D9A1A9F">
            <wp:extent cx="1113182" cy="762676"/>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212" cy="763382"/>
                    </a:xfrm>
                    <a:prstGeom prst="rect">
                      <a:avLst/>
                    </a:prstGeom>
                    <a:noFill/>
                    <a:ln>
                      <a:noFill/>
                    </a:ln>
                  </pic:spPr>
                </pic:pic>
              </a:graphicData>
            </a:graphic>
          </wp:inline>
        </w:drawing>
      </w:r>
      <w:r w:rsidRPr="00984FF3">
        <w:rPr>
          <w:rFonts w:ascii="Times New Roman" w:eastAsia="Calibri" w:hAnsi="Times New Roman" w:cs="Times New Roman"/>
          <w:b/>
          <w:sz w:val="12"/>
          <w:szCs w:val="12"/>
        </w:rPr>
        <w:t>,</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sz w:val="12"/>
          <w:szCs w:val="12"/>
        </w:rPr>
      </w:pP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где </w:t>
      </w:r>
      <w:r w:rsidRPr="00984FF3">
        <w:rPr>
          <w:rFonts w:ascii="Times New Roman" w:eastAsia="Calibri" w:hAnsi="Times New Roman" w:cs="Times New Roman"/>
          <w:noProof/>
          <w:sz w:val="12"/>
          <w:szCs w:val="12"/>
          <w:lang w:eastAsia="ru-RU"/>
        </w:rPr>
        <w:drawing>
          <wp:inline distT="0" distB="0" distL="0" distR="0" wp14:anchorId="1BFC4478" wp14:editId="37DB6911">
            <wp:extent cx="145433" cy="166978"/>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34" cy="166175"/>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количество показателей (индикаторов) муниципальной программы;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775A70DD" wp14:editId="63A8B742">
            <wp:extent cx="226613" cy="1510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29" cy="152019"/>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плановое значение n-</w:t>
      </w:r>
      <w:proofErr w:type="spellStart"/>
      <w:r w:rsidRPr="00984FF3">
        <w:rPr>
          <w:rFonts w:ascii="Times New Roman" w:eastAsia="Calibri" w:hAnsi="Times New Roman" w:cs="Times New Roman"/>
          <w:sz w:val="12"/>
          <w:szCs w:val="12"/>
        </w:rPr>
        <w:t>го</w:t>
      </w:r>
      <w:proofErr w:type="spellEnd"/>
      <w:r w:rsidRPr="00984FF3">
        <w:rPr>
          <w:rFonts w:ascii="Times New Roman" w:eastAsia="Calibri" w:hAnsi="Times New Roman" w:cs="Times New Roman"/>
          <w:sz w:val="12"/>
          <w:szCs w:val="12"/>
        </w:rPr>
        <w:t xml:space="preserve"> показателя (индикатора);</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5A8B4B3F" wp14:editId="2CD29BC9">
            <wp:extent cx="227180" cy="159026"/>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значение n-</w:t>
      </w:r>
      <w:proofErr w:type="spellStart"/>
      <w:r w:rsidRPr="00984FF3">
        <w:rPr>
          <w:rFonts w:ascii="Times New Roman" w:eastAsia="Calibri" w:hAnsi="Times New Roman" w:cs="Times New Roman"/>
          <w:sz w:val="12"/>
          <w:szCs w:val="12"/>
        </w:rPr>
        <w:t>го</w:t>
      </w:r>
      <w:proofErr w:type="spellEnd"/>
      <w:r w:rsidRPr="00984FF3">
        <w:rPr>
          <w:rFonts w:ascii="Times New Roman" w:eastAsia="Calibri" w:hAnsi="Times New Roman" w:cs="Times New Roman"/>
          <w:sz w:val="12"/>
          <w:szCs w:val="12"/>
        </w:rPr>
        <w:t xml:space="preserve"> показателя (индикатора) на конец отчетного года;</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26AF3714" wp14:editId="2AE0B190">
            <wp:extent cx="238539" cy="159026"/>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1" cy="160867"/>
                    </a:xfrm>
                    <a:prstGeom prst="rect">
                      <a:avLst/>
                    </a:prstGeom>
                    <a:noFill/>
                    <a:ln>
                      <a:noFill/>
                    </a:ln>
                  </pic:spPr>
                </pic:pic>
              </a:graphicData>
            </a:graphic>
          </wp:inline>
        </w:drawing>
      </w:r>
      <w:proofErr w:type="gramStart"/>
      <w:r w:rsidRPr="00984FF3">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lastRenderedPageBreak/>
        <w:drawing>
          <wp:inline distT="0" distB="0" distL="0" distR="0" wp14:anchorId="0908BD1A" wp14:editId="2F4B557B">
            <wp:extent cx="222636" cy="151074"/>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213" cy="152823"/>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8. Методика расчета показателей (индикаторов) Программы</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Приложение 1</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«Реализация проекта </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w:t>
      </w:r>
      <w:proofErr w:type="gramStart"/>
      <w:r w:rsidRPr="00984FF3">
        <w:rPr>
          <w:rFonts w:ascii="Times New Roman" w:eastAsia="Calibri" w:hAnsi="Times New Roman" w:cs="Times New Roman"/>
          <w:i/>
          <w:sz w:val="12"/>
          <w:szCs w:val="12"/>
        </w:rPr>
        <w:t>Инициативное</w:t>
      </w:r>
      <w:proofErr w:type="gramEnd"/>
      <w:r w:rsidRPr="00984FF3">
        <w:rPr>
          <w:rFonts w:ascii="Times New Roman" w:eastAsia="Calibri" w:hAnsi="Times New Roman" w:cs="Times New Roman"/>
          <w:i/>
          <w:sz w:val="12"/>
          <w:szCs w:val="12"/>
        </w:rPr>
        <w:t xml:space="preserve"> бюджетирование» на территории городского поселения Суходол </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0"/>
        <w:gridCol w:w="2687"/>
        <w:gridCol w:w="673"/>
        <w:gridCol w:w="746"/>
        <w:gridCol w:w="746"/>
        <w:gridCol w:w="822"/>
        <w:gridCol w:w="746"/>
        <w:gridCol w:w="673"/>
      </w:tblGrid>
      <w:tr w:rsidR="00984FF3" w:rsidRPr="00984FF3" w:rsidTr="00984FF3">
        <w:trPr>
          <w:trHeight w:val="19"/>
        </w:trPr>
        <w:tc>
          <w:tcPr>
            <w:tcW w:w="286" w:type="pct"/>
            <w:vMerge w:val="restar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xml:space="preserve">№ </w:t>
            </w:r>
            <w:proofErr w:type="gramStart"/>
            <w:r w:rsidRPr="00984FF3">
              <w:rPr>
                <w:rFonts w:ascii="Times New Roman" w:eastAsia="Calibri" w:hAnsi="Times New Roman" w:cs="Times New Roman"/>
                <w:bCs/>
                <w:sz w:val="12"/>
                <w:szCs w:val="12"/>
              </w:rPr>
              <w:t>п</w:t>
            </w:r>
            <w:proofErr w:type="gramEnd"/>
            <w:r w:rsidRPr="00984FF3">
              <w:rPr>
                <w:rFonts w:ascii="Times New Roman" w:eastAsia="Calibri" w:hAnsi="Times New Roman" w:cs="Times New Roman"/>
                <w:bCs/>
                <w:sz w:val="12"/>
                <w:szCs w:val="12"/>
              </w:rPr>
              <w:t>/п</w:t>
            </w:r>
          </w:p>
        </w:tc>
        <w:tc>
          <w:tcPr>
            <w:tcW w:w="1786" w:type="pct"/>
            <w:vMerge w:val="restar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Наименование целевого индикатора</w:t>
            </w:r>
          </w:p>
        </w:tc>
        <w:tc>
          <w:tcPr>
            <w:tcW w:w="447" w:type="pct"/>
            <w:vMerge w:val="restar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 изм.</w:t>
            </w:r>
          </w:p>
        </w:tc>
        <w:tc>
          <w:tcPr>
            <w:tcW w:w="2481" w:type="pct"/>
            <w:gridSpan w:val="5"/>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Значение целевого индикатора по годам</w:t>
            </w:r>
          </w:p>
        </w:tc>
      </w:tr>
      <w:tr w:rsidR="00984FF3" w:rsidRPr="00984FF3" w:rsidTr="00984FF3">
        <w:trPr>
          <w:trHeight w:val="19"/>
        </w:trPr>
        <w:tc>
          <w:tcPr>
            <w:tcW w:w="286" w:type="pct"/>
            <w:vMerge/>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p>
        </w:tc>
        <w:tc>
          <w:tcPr>
            <w:tcW w:w="1786" w:type="pct"/>
            <w:vMerge/>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2026</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2027</w:t>
            </w:r>
          </w:p>
        </w:tc>
        <w:tc>
          <w:tcPr>
            <w:tcW w:w="54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2028</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2029</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2030</w:t>
            </w:r>
          </w:p>
        </w:tc>
      </w:tr>
      <w:tr w:rsidR="00984FF3" w:rsidRPr="00984FF3" w:rsidTr="00984FF3">
        <w:trPr>
          <w:trHeight w:val="19"/>
        </w:trPr>
        <w:tc>
          <w:tcPr>
            <w:tcW w:w="5000" w:type="pct"/>
            <w:gridSpan w:val="8"/>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984FF3">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984FF3" w:rsidRPr="00984FF3" w:rsidTr="00984FF3">
        <w:trPr>
          <w:trHeight w:val="19"/>
        </w:trPr>
        <w:tc>
          <w:tcPr>
            <w:tcW w:w="28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1.1</w:t>
            </w:r>
          </w:p>
        </w:tc>
        <w:tc>
          <w:tcPr>
            <w:tcW w:w="178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sz w:val="12"/>
                <w:szCs w:val="12"/>
              </w:rPr>
              <w:t xml:space="preserve">Количество публикаций в сети Интернет и СМИ об </w:t>
            </w:r>
            <w:proofErr w:type="gramStart"/>
            <w:r w:rsidRPr="00984FF3">
              <w:rPr>
                <w:rFonts w:ascii="Times New Roman" w:eastAsia="Calibri" w:hAnsi="Times New Roman" w:cs="Times New Roman"/>
                <w:sz w:val="12"/>
                <w:szCs w:val="12"/>
              </w:rPr>
              <w:t>инициативном</w:t>
            </w:r>
            <w:proofErr w:type="gramEnd"/>
            <w:r w:rsidRPr="00984FF3">
              <w:rPr>
                <w:rFonts w:ascii="Times New Roman" w:eastAsia="Calibri" w:hAnsi="Times New Roman" w:cs="Times New Roman"/>
                <w:sz w:val="12"/>
                <w:szCs w:val="12"/>
              </w:rPr>
              <w:t xml:space="preserve"> бюджетировании</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1</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54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r>
      <w:tr w:rsidR="00984FF3" w:rsidRPr="00984FF3" w:rsidTr="00984FF3">
        <w:trPr>
          <w:trHeight w:val="19"/>
        </w:trPr>
        <w:tc>
          <w:tcPr>
            <w:tcW w:w="5000" w:type="pct"/>
            <w:gridSpan w:val="8"/>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Pr="00984FF3">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84FF3" w:rsidRPr="00984FF3" w:rsidTr="00984FF3">
        <w:trPr>
          <w:trHeight w:val="19"/>
        </w:trPr>
        <w:tc>
          <w:tcPr>
            <w:tcW w:w="28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2.1</w:t>
            </w:r>
          </w:p>
        </w:tc>
        <w:tc>
          <w:tcPr>
            <w:tcW w:w="178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поступивших инициативных проектов</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54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r>
      <w:tr w:rsidR="00984FF3" w:rsidRPr="00984FF3" w:rsidTr="00984FF3">
        <w:trPr>
          <w:trHeight w:val="19"/>
        </w:trPr>
        <w:tc>
          <w:tcPr>
            <w:tcW w:w="28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2.2</w:t>
            </w:r>
          </w:p>
        </w:tc>
        <w:tc>
          <w:tcPr>
            <w:tcW w:w="178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реализованных инициативных проектов.</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54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47"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r>
    </w:tbl>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«Реализация проекта </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w:t>
      </w:r>
      <w:proofErr w:type="gramStart"/>
      <w:r w:rsidRPr="00984FF3">
        <w:rPr>
          <w:rFonts w:ascii="Times New Roman" w:eastAsia="Calibri" w:hAnsi="Times New Roman" w:cs="Times New Roman"/>
          <w:i/>
          <w:sz w:val="12"/>
          <w:szCs w:val="12"/>
        </w:rPr>
        <w:t>Инициативное</w:t>
      </w:r>
      <w:proofErr w:type="gramEnd"/>
      <w:r w:rsidRPr="00984FF3">
        <w:rPr>
          <w:rFonts w:ascii="Times New Roman" w:eastAsia="Calibri" w:hAnsi="Times New Roman" w:cs="Times New Roman"/>
          <w:i/>
          <w:sz w:val="12"/>
          <w:szCs w:val="12"/>
        </w:rPr>
        <w:t xml:space="preserve"> бюджетирование» на территории городского поселения Суходол </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bCs/>
          <w:sz w:val="12"/>
          <w:szCs w:val="12"/>
        </w:rPr>
      </w:pP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172"/>
        <w:gridCol w:w="2081"/>
        <w:gridCol w:w="624"/>
        <w:gridCol w:w="811"/>
        <w:gridCol w:w="885"/>
        <w:gridCol w:w="737"/>
        <w:gridCol w:w="737"/>
        <w:gridCol w:w="664"/>
        <w:gridCol w:w="812"/>
      </w:tblGrid>
      <w:tr w:rsidR="00984FF3" w:rsidRPr="00984FF3" w:rsidTr="00984FF3">
        <w:trPr>
          <w:trHeight w:val="20"/>
          <w:tblHeader/>
        </w:trPr>
        <w:tc>
          <w:tcPr>
            <w:tcW w:w="114" w:type="pct"/>
            <w:vMerge w:val="restar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 </w:t>
            </w:r>
            <w:proofErr w:type="gramStart"/>
            <w:r w:rsidRPr="00984FF3">
              <w:rPr>
                <w:rFonts w:ascii="Times New Roman" w:eastAsia="Calibri" w:hAnsi="Times New Roman" w:cs="Times New Roman"/>
                <w:sz w:val="12"/>
                <w:szCs w:val="12"/>
              </w:rPr>
              <w:t>п</w:t>
            </w:r>
            <w:proofErr w:type="gramEnd"/>
            <w:r w:rsidRPr="00984FF3">
              <w:rPr>
                <w:rFonts w:ascii="Times New Roman" w:eastAsia="Calibri" w:hAnsi="Times New Roman" w:cs="Times New Roman"/>
                <w:sz w:val="12"/>
                <w:szCs w:val="12"/>
              </w:rPr>
              <w:t>/п</w:t>
            </w:r>
          </w:p>
        </w:tc>
        <w:tc>
          <w:tcPr>
            <w:tcW w:w="1383" w:type="pct"/>
            <w:vMerge w:val="restar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Наименование</w:t>
            </w:r>
          </w:p>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мероприятия</w:t>
            </w:r>
          </w:p>
        </w:tc>
        <w:tc>
          <w:tcPr>
            <w:tcW w:w="415" w:type="pct"/>
            <w:vMerge w:val="restar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Сроки реализации, годы</w:t>
            </w:r>
          </w:p>
        </w:tc>
        <w:tc>
          <w:tcPr>
            <w:tcW w:w="3088" w:type="pct"/>
            <w:gridSpan w:val="6"/>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Объем финансирования по годам, тыс. рублей*</w:t>
            </w:r>
          </w:p>
        </w:tc>
      </w:tr>
      <w:tr w:rsidR="00984FF3" w:rsidRPr="00984FF3" w:rsidTr="00984FF3">
        <w:trPr>
          <w:trHeight w:val="20"/>
          <w:tblHeader/>
        </w:trPr>
        <w:tc>
          <w:tcPr>
            <w:tcW w:w="114" w:type="pct"/>
            <w:vMerge/>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c>
          <w:tcPr>
            <w:tcW w:w="1383" w:type="pct"/>
            <w:vMerge/>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w:t>
            </w:r>
          </w:p>
        </w:tc>
        <w:tc>
          <w:tcPr>
            <w:tcW w:w="588"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2027</w:t>
            </w:r>
          </w:p>
        </w:tc>
        <w:tc>
          <w:tcPr>
            <w:tcW w:w="49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2028</w:t>
            </w:r>
          </w:p>
        </w:tc>
        <w:tc>
          <w:tcPr>
            <w:tcW w:w="490"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2029</w:t>
            </w:r>
          </w:p>
        </w:tc>
        <w:tc>
          <w:tcPr>
            <w:tcW w:w="441"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2030</w:t>
            </w:r>
          </w:p>
        </w:tc>
        <w:tc>
          <w:tcPr>
            <w:tcW w:w="54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Всего по Программе</w:t>
            </w:r>
          </w:p>
        </w:tc>
      </w:tr>
      <w:tr w:rsidR="00984FF3" w:rsidRPr="00984FF3" w:rsidTr="00984FF3">
        <w:trPr>
          <w:trHeight w:val="20"/>
        </w:trPr>
        <w:tc>
          <w:tcPr>
            <w:tcW w:w="114"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1.</w:t>
            </w:r>
          </w:p>
        </w:tc>
        <w:tc>
          <w:tcPr>
            <w:tcW w:w="1383"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Размещение публикаций в сети Интернет и СМИ об </w:t>
            </w:r>
            <w:proofErr w:type="gramStart"/>
            <w:r w:rsidRPr="00984FF3">
              <w:rPr>
                <w:rFonts w:ascii="Times New Roman" w:eastAsia="Calibri" w:hAnsi="Times New Roman" w:cs="Times New Roman"/>
                <w:sz w:val="12"/>
                <w:szCs w:val="12"/>
              </w:rPr>
              <w:t>инициативном</w:t>
            </w:r>
            <w:proofErr w:type="gramEnd"/>
            <w:r w:rsidRPr="00984FF3">
              <w:rPr>
                <w:rFonts w:ascii="Times New Roman" w:eastAsia="Calibri" w:hAnsi="Times New Roman" w:cs="Times New Roman"/>
                <w:sz w:val="12"/>
                <w:szCs w:val="12"/>
              </w:rPr>
              <w:t xml:space="preserve"> бюджетировании</w:t>
            </w:r>
          </w:p>
        </w:tc>
        <w:tc>
          <w:tcPr>
            <w:tcW w:w="41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88"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41"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4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r>
      <w:tr w:rsidR="00984FF3" w:rsidRPr="00984FF3" w:rsidTr="00984FF3">
        <w:trPr>
          <w:trHeight w:val="20"/>
        </w:trPr>
        <w:tc>
          <w:tcPr>
            <w:tcW w:w="114"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w:t>
            </w:r>
          </w:p>
        </w:tc>
        <w:tc>
          <w:tcPr>
            <w:tcW w:w="1383"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Рассмотрение поступивших инициативных проектов</w:t>
            </w:r>
          </w:p>
        </w:tc>
        <w:tc>
          <w:tcPr>
            <w:tcW w:w="41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88"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41"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4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r>
      <w:tr w:rsidR="00984FF3" w:rsidRPr="00984FF3" w:rsidTr="00984FF3">
        <w:trPr>
          <w:trHeight w:val="20"/>
        </w:trPr>
        <w:tc>
          <w:tcPr>
            <w:tcW w:w="114"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3.</w:t>
            </w:r>
          </w:p>
        </w:tc>
        <w:tc>
          <w:tcPr>
            <w:tcW w:w="1383"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инициативных проектов</w:t>
            </w:r>
          </w:p>
        </w:tc>
        <w:tc>
          <w:tcPr>
            <w:tcW w:w="41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88"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41"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4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250,00000</w:t>
            </w:r>
          </w:p>
        </w:tc>
      </w:tr>
      <w:tr w:rsidR="00984FF3" w:rsidRPr="00984FF3" w:rsidTr="00984FF3">
        <w:trPr>
          <w:trHeight w:val="20"/>
        </w:trPr>
        <w:tc>
          <w:tcPr>
            <w:tcW w:w="114"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4.</w:t>
            </w:r>
          </w:p>
        </w:tc>
        <w:tc>
          <w:tcPr>
            <w:tcW w:w="1383"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88"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shd w:val="clear" w:color="auto" w:fill="auto"/>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41"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40" w:type="pct"/>
          </w:tcPr>
          <w:p w:rsidR="00984FF3" w:rsidRPr="00984FF3" w:rsidRDefault="00984FF3" w:rsidP="00984FF3">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250,00000</w:t>
            </w:r>
          </w:p>
        </w:tc>
      </w:tr>
    </w:tbl>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bCs/>
          <w:sz w:val="12"/>
          <w:szCs w:val="12"/>
        </w:rPr>
        <w:t>** в рамках текущей деятельности, финансирование не требуется</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984FF3">
        <w:rPr>
          <w:rFonts w:ascii="Times New Roman" w:eastAsia="Calibri" w:hAnsi="Times New Roman" w:cs="Times New Roman"/>
          <w:i/>
          <w:sz w:val="12"/>
          <w:szCs w:val="12"/>
        </w:rPr>
        <w:t xml:space="preserve">«Реализация проекта </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w:t>
      </w:r>
      <w:proofErr w:type="gramStart"/>
      <w:r w:rsidRPr="00984FF3">
        <w:rPr>
          <w:rFonts w:ascii="Times New Roman" w:eastAsia="Calibri" w:hAnsi="Times New Roman" w:cs="Times New Roman"/>
          <w:i/>
          <w:sz w:val="12"/>
          <w:szCs w:val="12"/>
        </w:rPr>
        <w:t>Инициативное</w:t>
      </w:r>
      <w:proofErr w:type="gramEnd"/>
      <w:r w:rsidRPr="00984FF3">
        <w:rPr>
          <w:rFonts w:ascii="Times New Roman" w:eastAsia="Calibri" w:hAnsi="Times New Roman" w:cs="Times New Roman"/>
          <w:i/>
          <w:sz w:val="12"/>
          <w:szCs w:val="12"/>
        </w:rPr>
        <w:t xml:space="preserve"> бюджетирование» на территории городского поселения Суходол </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Cs/>
          <w:sz w:val="12"/>
          <w:szCs w:val="12"/>
        </w:rPr>
      </w:pPr>
    </w:p>
    <w:p w:rsidR="00984FF3" w:rsidRPr="00984FF3" w:rsidRDefault="00984FF3" w:rsidP="00984FF3">
      <w:pPr>
        <w:tabs>
          <w:tab w:val="left" w:pos="284"/>
          <w:tab w:val="left" w:pos="3828"/>
        </w:tabs>
        <w:spacing w:after="0" w:line="240" w:lineRule="auto"/>
        <w:jc w:val="center"/>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bCs/>
          <w:sz w:val="12"/>
          <w:szCs w:val="12"/>
        </w:rPr>
      </w:pP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84FF3">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84FF3">
        <w:rPr>
          <w:rFonts w:ascii="Times New Roman" w:eastAsia="Calibri" w:hAnsi="Times New Roman" w:cs="Times New Roman"/>
          <w:bCs/>
          <w:i/>
          <w:sz w:val="12"/>
          <w:szCs w:val="12"/>
        </w:rPr>
        <w:t>Муниципальная программа признается эффективной: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84FF3">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lastRenderedPageBreak/>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984FF3" w:rsidRPr="00984FF3" w:rsidTr="00984FF3">
        <w:tc>
          <w:tcPr>
            <w:tcW w:w="5000" w:type="pct"/>
          </w:tcPr>
          <w:p w:rsid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АДМИНИСТРАЦИЯ</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СЕЛЬСКОГО ПОСЕЛЕНИЯ ЧЕРНОВКА</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МУНИЦИПАЛЬНОГО РАЙОНА СЕРГИЕВСКИЙ</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САМАРСКОЙ ОБЛАСТИ</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ПОСТАНОВЛЕНИЕ</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от «22»  августа  2025 г. № 33</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p>
          <w:p w:rsid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ОБ УТВЕРЖДЕНИИ МУНИЦИПАЛЬНОЙ ПРОГРАММЫ «РЕАЛИЗАЦИЯ ПРОЕКТА </w:t>
            </w:r>
          </w:p>
          <w:p w:rsid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roofErr w:type="gramStart"/>
            <w:r w:rsidRPr="00984FF3">
              <w:rPr>
                <w:rFonts w:ascii="Times New Roman" w:eastAsia="Calibri" w:hAnsi="Times New Roman" w:cs="Times New Roman"/>
                <w:b/>
                <w:sz w:val="12"/>
                <w:szCs w:val="12"/>
              </w:rPr>
              <w:t>ИНИЦИАТИВНОЕ</w:t>
            </w:r>
            <w:proofErr w:type="gramEnd"/>
            <w:r w:rsidRPr="00984FF3">
              <w:rPr>
                <w:rFonts w:ascii="Times New Roman" w:eastAsia="Calibri" w:hAnsi="Times New Roman" w:cs="Times New Roman"/>
                <w:b/>
                <w:sz w:val="12"/>
                <w:szCs w:val="12"/>
              </w:rPr>
              <w:t xml:space="preserve"> БЮДЖЕТИРОВАНИЕ» НА ТЕРРИТОРИИ СЕЛЬСКОГО ПОСЕЛЕНИЯ ЧЕРНОВКА </w:t>
            </w:r>
          </w:p>
          <w:p w:rsidR="00984FF3" w:rsidRPr="00984FF3" w:rsidRDefault="00984FF3" w:rsidP="00984FF3">
            <w:pPr>
              <w:tabs>
                <w:tab w:val="left" w:pos="284"/>
                <w:tab w:val="left" w:pos="3828"/>
              </w:tabs>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МУНИЦИПАЛЬНОГО РАЙОНА СЕРГИЕВСКИЙ САМАРСКОЙ ОБЛАСТИ НА 2026–2030 ГОДЫ»</w:t>
            </w:r>
          </w:p>
          <w:p w:rsidR="00984FF3" w:rsidRPr="00984FF3" w:rsidRDefault="00984FF3" w:rsidP="00984FF3">
            <w:pPr>
              <w:tabs>
                <w:tab w:val="left" w:pos="284"/>
                <w:tab w:val="left" w:pos="3828"/>
              </w:tabs>
              <w:jc w:val="center"/>
              <w:rPr>
                <w:rFonts w:ascii="Times New Roman" w:eastAsia="Calibri" w:hAnsi="Times New Roman" w:cs="Times New Roman"/>
                <w:b/>
                <w:bCs/>
                <w:sz w:val="12"/>
                <w:szCs w:val="12"/>
              </w:rPr>
            </w:pPr>
          </w:p>
        </w:tc>
      </w:tr>
    </w:tbl>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В соответствии с Бюджетным кодексом Российской Федерации, Федеральным законом от 20.03.2025 г. №33-ФЗ «Об общих принципах организации местного самоуправления в единой системе публичной власти», Законом Самарской области от 29.12.2020 г. №148-ГД «Об основах инициативного бюджетирования в Самарской области», Уставом сельского поселения Черновка муниципального района Сергиевский Самарской области, Решением Собрания представителей сельского поселения Черновка муниципального района Сергиевский Самарской области от 18.03.2021</w:t>
      </w:r>
      <w:proofErr w:type="gramEnd"/>
      <w:r w:rsidRPr="00984FF3">
        <w:rPr>
          <w:rFonts w:ascii="Times New Roman" w:eastAsia="Calibri" w:hAnsi="Times New Roman" w:cs="Times New Roman"/>
          <w:sz w:val="12"/>
          <w:szCs w:val="12"/>
        </w:rPr>
        <w:t xml:space="preserve"> </w:t>
      </w:r>
      <w:proofErr w:type="gramStart"/>
      <w:r w:rsidRPr="00984FF3">
        <w:rPr>
          <w:rFonts w:ascii="Times New Roman" w:eastAsia="Calibri" w:hAnsi="Times New Roman" w:cs="Times New Roman"/>
          <w:sz w:val="12"/>
          <w:szCs w:val="12"/>
        </w:rPr>
        <w:t>г. №11 «Об утверждении Положения об инициировании и реализации инициативных проектов на территории сельского поселения Черновка муниципального района Сергиевский Самарской области», постановлением администрации сельского поселения Черновка муниципального района 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в целях реализации инициативных проектов</w:t>
      </w:r>
      <w:proofErr w:type="gramEnd"/>
      <w:r w:rsidRPr="00984FF3">
        <w:rPr>
          <w:rFonts w:ascii="Times New Roman" w:eastAsia="Calibri" w:hAnsi="Times New Roman" w:cs="Times New Roman"/>
          <w:sz w:val="12"/>
          <w:szCs w:val="12"/>
        </w:rPr>
        <w:t xml:space="preserve"> на территории сельского поселения Черновка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 администрация сельского поселения Черновка муниципального района Сергиевский постановляет:</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84FF3">
        <w:rPr>
          <w:rFonts w:ascii="Times New Roman" w:eastAsia="Calibri" w:hAnsi="Times New Roman" w:cs="Times New Roman"/>
          <w:sz w:val="12"/>
          <w:szCs w:val="12"/>
        </w:rPr>
        <w:t>Утвердить муниципальную программу «Реализация проекта «</w:t>
      </w:r>
      <w:proofErr w:type="gramStart"/>
      <w:r w:rsidRPr="00984FF3">
        <w:rPr>
          <w:rFonts w:ascii="Times New Roman" w:eastAsia="Calibri" w:hAnsi="Times New Roman" w:cs="Times New Roman"/>
          <w:sz w:val="12"/>
          <w:szCs w:val="12"/>
        </w:rPr>
        <w:t>Инициативное</w:t>
      </w:r>
      <w:proofErr w:type="gramEnd"/>
      <w:r w:rsidRPr="00984FF3">
        <w:rPr>
          <w:rFonts w:ascii="Times New Roman" w:eastAsia="Calibri" w:hAnsi="Times New Roman" w:cs="Times New Roman"/>
          <w:sz w:val="12"/>
          <w:szCs w:val="12"/>
        </w:rPr>
        <w:t xml:space="preserve"> бюджетирование» на территории сельского поселения Черновка муниципального района Сергиевский Самарской области на 2026–2030 годы» согласно приложению к настоящему постановлению.</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84FF3">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постановления, исполняются за счет средств бюджета сельского поселения Черновка муниципального района Сергиевский Самарской области, в пределах общего объема бюджетных ассигнований, предусматриваемого в установленном порядке на соответствующий финансовый год. </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84FF3">
        <w:rPr>
          <w:rFonts w:ascii="Times New Roman" w:eastAsia="Calibri" w:hAnsi="Times New Roman" w:cs="Times New Roman"/>
          <w:sz w:val="12"/>
          <w:szCs w:val="12"/>
        </w:rPr>
        <w:t>Опубликовать настоящее Постановление в газете «Сергиевский вестник».</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84FF3">
        <w:rPr>
          <w:rFonts w:ascii="Times New Roman" w:eastAsia="Calibri" w:hAnsi="Times New Roman" w:cs="Times New Roman"/>
          <w:sz w:val="12"/>
          <w:szCs w:val="12"/>
        </w:rPr>
        <w:t>Настоящее Постановление вступает в силу с 01.01.2026 года.</w:t>
      </w:r>
    </w:p>
    <w:p w:rsidR="00984FF3" w:rsidRPr="00984FF3" w:rsidRDefault="00984FF3" w:rsidP="00984FF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выполнением настоящего Постановления оставляю за собой.</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sz w:val="12"/>
          <w:szCs w:val="12"/>
        </w:rPr>
      </w:pPr>
      <w:r w:rsidRPr="00984FF3">
        <w:rPr>
          <w:rFonts w:ascii="Times New Roman" w:eastAsia="Calibri" w:hAnsi="Times New Roman" w:cs="Times New Roman"/>
          <w:sz w:val="12"/>
          <w:szCs w:val="12"/>
        </w:rPr>
        <w:t>Глава сельского поселения Черновка</w:t>
      </w:r>
    </w:p>
    <w:p w:rsidR="00984FF3" w:rsidRDefault="00984FF3" w:rsidP="00984FF3">
      <w:pPr>
        <w:tabs>
          <w:tab w:val="left" w:pos="284"/>
          <w:tab w:val="left" w:pos="3828"/>
        </w:tabs>
        <w:spacing w:after="0" w:line="240" w:lineRule="auto"/>
        <w:jc w:val="right"/>
        <w:rPr>
          <w:rFonts w:ascii="Times New Roman" w:eastAsia="Calibri" w:hAnsi="Times New Roman" w:cs="Times New Roman"/>
          <w:sz w:val="12"/>
          <w:szCs w:val="12"/>
        </w:rPr>
      </w:pPr>
      <w:r w:rsidRPr="00984FF3">
        <w:rPr>
          <w:rFonts w:ascii="Times New Roman" w:eastAsia="Calibri" w:hAnsi="Times New Roman" w:cs="Times New Roman"/>
          <w:sz w:val="12"/>
          <w:szCs w:val="12"/>
        </w:rPr>
        <w:t>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sz w:val="12"/>
          <w:szCs w:val="12"/>
        </w:rPr>
      </w:pPr>
      <w:r w:rsidRPr="00984FF3">
        <w:rPr>
          <w:rFonts w:ascii="Times New Roman" w:eastAsia="Calibri" w:hAnsi="Times New Roman" w:cs="Times New Roman"/>
          <w:sz w:val="12"/>
          <w:szCs w:val="12"/>
        </w:rPr>
        <w:t>С.А. Белов</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Приложение </w:t>
      </w:r>
    </w:p>
    <w:p w:rsid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 xml:space="preserve">к постановлению администрации сельского поселения Черновка </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муниципального района Сергиевский Самарской области</w:t>
      </w:r>
    </w:p>
    <w:p w:rsidR="00984FF3" w:rsidRPr="00984FF3" w:rsidRDefault="00984FF3" w:rsidP="00984FF3">
      <w:pPr>
        <w:tabs>
          <w:tab w:val="left" w:pos="284"/>
          <w:tab w:val="left" w:pos="3828"/>
        </w:tabs>
        <w:spacing w:after="0" w:line="240" w:lineRule="auto"/>
        <w:jc w:val="right"/>
        <w:rPr>
          <w:rFonts w:ascii="Times New Roman" w:eastAsia="Calibri" w:hAnsi="Times New Roman" w:cs="Times New Roman"/>
          <w:i/>
          <w:sz w:val="12"/>
          <w:szCs w:val="12"/>
        </w:rPr>
      </w:pPr>
      <w:r w:rsidRPr="00984FF3">
        <w:rPr>
          <w:rFonts w:ascii="Times New Roman" w:eastAsia="Calibri" w:hAnsi="Times New Roman" w:cs="Times New Roman"/>
          <w:i/>
          <w:sz w:val="12"/>
          <w:szCs w:val="12"/>
        </w:rPr>
        <w:t>№33  от 19.08.2025г.</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МУНИЦИПАЛЬНАЯ ПРОГРАММА</w:t>
      </w: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«РЕАЛИЗАЦИЯ ПРОЕКТА «</w:t>
      </w:r>
      <w:proofErr w:type="gramStart"/>
      <w:r w:rsidRPr="00984FF3">
        <w:rPr>
          <w:rFonts w:ascii="Times New Roman" w:eastAsia="Calibri" w:hAnsi="Times New Roman" w:cs="Times New Roman"/>
          <w:b/>
          <w:sz w:val="12"/>
          <w:szCs w:val="12"/>
        </w:rPr>
        <w:t>ИНИЦИАТИВНОЕ</w:t>
      </w:r>
      <w:proofErr w:type="gramEnd"/>
      <w:r w:rsidRPr="00984FF3">
        <w:rPr>
          <w:rFonts w:ascii="Times New Roman" w:eastAsia="Calibri" w:hAnsi="Times New Roman" w:cs="Times New Roman"/>
          <w:b/>
          <w:sz w:val="12"/>
          <w:szCs w:val="12"/>
        </w:rPr>
        <w:t xml:space="preserve"> БЮДЖЕТИРОВАНИЕ» НА ТЕРРИТОРИИ СЕЛЬСКОГО ПОСЕЛЕНИЯ ЧЕРНОВКА МУНИЦИПАЛЬНОГО РАЙОНА СЕРГИЕВСКИЙ САМАРСКОЙ ОБЛАСТИ НА 2026–2030 ГОДЫ»</w:t>
      </w: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sz w:val="12"/>
          <w:szCs w:val="12"/>
        </w:rPr>
      </w:pP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sz w:val="12"/>
          <w:szCs w:val="12"/>
        </w:rPr>
        <w:t>ПАСПОРТ ПРОГРАММЫ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bCs/>
          <w:sz w:val="12"/>
          <w:szCs w:val="12"/>
        </w:rPr>
      </w:pPr>
      <w:r w:rsidRPr="00984FF3">
        <w:rPr>
          <w:rFonts w:ascii="Times New Roman" w:eastAsia="Calibri" w:hAnsi="Times New Roman" w:cs="Times New Roman"/>
          <w:b/>
          <w:sz w:val="12"/>
          <w:szCs w:val="12"/>
        </w:rPr>
        <w:t xml:space="preserve">     </w:t>
      </w:r>
    </w:p>
    <w:tbl>
      <w:tblPr>
        <w:tblW w:w="5000" w:type="pct"/>
        <w:tblLook w:val="0000" w:firstRow="0" w:lastRow="0" w:firstColumn="0" w:lastColumn="0" w:noHBand="0" w:noVBand="0"/>
      </w:tblPr>
      <w:tblGrid>
        <w:gridCol w:w="3055"/>
        <w:gridCol w:w="256"/>
        <w:gridCol w:w="4418"/>
      </w:tblGrid>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НАИМЕНОВАНИЕ ПРОГРАММЫ </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муниципальная  программа «Реализация проекта «</w:t>
            </w:r>
            <w:proofErr w:type="gramStart"/>
            <w:r w:rsidRPr="00984FF3">
              <w:rPr>
                <w:rFonts w:ascii="Times New Roman" w:eastAsia="Calibri" w:hAnsi="Times New Roman" w:cs="Times New Roman"/>
                <w:sz w:val="12"/>
                <w:szCs w:val="12"/>
              </w:rPr>
              <w:t>Инициативное</w:t>
            </w:r>
            <w:proofErr w:type="gramEnd"/>
            <w:r w:rsidRPr="00984FF3">
              <w:rPr>
                <w:rFonts w:ascii="Times New Roman" w:eastAsia="Calibri" w:hAnsi="Times New Roman" w:cs="Times New Roman"/>
                <w:sz w:val="12"/>
                <w:szCs w:val="12"/>
              </w:rPr>
              <w:t xml:space="preserve"> бюджетирование» на территории сельского поселения Черновка муниципального района Сергиевский Самарской области на 2026–2030 годы»</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ДАТА ПРИНЯТИЯ РЕШЕНИЯ </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 РАЗРАБОТКЕ</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ПРОГРАММЫ</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sz w:val="12"/>
                <w:szCs w:val="12"/>
              </w:rPr>
              <w:t>Распоряжение администрации сельского поселения Черновка муниципального района Сергиевский от 12.08.2025 г. №24-р «О создании программного комитета администрации сельского поселения Черновка муниципального района Сергиевский Самарской области по рассмотрению муниципальной программы «Реализация проекта «Инициативное бюджетирование» на территории сельского поселения Черновка муниципального района Сергиевский Самарской области на 2026–2030 годы»»</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ИСПОЛНИТЕЛЬ ПРОГРАММЫ</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ЦЕЛИ  ПРОГРАММЫ </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инициативных проектов на территории сельского поселения Черновка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b/>
                <w:sz w:val="12"/>
                <w:szCs w:val="12"/>
              </w:rPr>
              <w:t>ЗАДАЧИ ПРОГРАММЫ</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ПОКАЗАТЕЛИ (ИНДИКАТОРЫ) </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ПРОГРАММЫ </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lastRenderedPageBreak/>
              <w:t>-</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количество публикаций в сети Интернет и СМИ об </w:t>
            </w:r>
            <w:proofErr w:type="gramStart"/>
            <w:r w:rsidRPr="00984FF3">
              <w:rPr>
                <w:rFonts w:ascii="Times New Roman" w:eastAsia="Calibri" w:hAnsi="Times New Roman" w:cs="Times New Roman"/>
                <w:sz w:val="12"/>
                <w:szCs w:val="12"/>
              </w:rPr>
              <w:t>инициативном</w:t>
            </w:r>
            <w:proofErr w:type="gramEnd"/>
            <w:r w:rsidRPr="00984FF3">
              <w:rPr>
                <w:rFonts w:ascii="Times New Roman" w:eastAsia="Calibri" w:hAnsi="Times New Roman" w:cs="Times New Roman"/>
                <w:sz w:val="12"/>
                <w:szCs w:val="12"/>
              </w:rPr>
              <w:t xml:space="preserve"> бюджетировании;</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lastRenderedPageBreak/>
              <w:t>количество поступивших инициативных проектов;</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реализованных инициативных проектов.</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lastRenderedPageBreak/>
              <w:t>ЭТАПЫ И СРОКИ РЕАЛИЗАЦИИ ПРОГРАММЫ</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Программа реализуется с 2026 по 2030 годы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Начало реализации Программы - 1 января 2026 года.</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Окончание реализации Программы – 31 декабря 2030 года.</w:t>
            </w: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ОБЪЕМЫ БЮДЖЕТНЫХ АССИГНОВАНИЙ ПРОГРАММЫ</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 </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84FF3">
              <w:rPr>
                <w:rFonts w:ascii="Times New Roman" w:eastAsia="Calibri" w:hAnsi="Times New Roman" w:cs="Times New Roman"/>
                <w:b/>
                <w:sz w:val="12"/>
                <w:szCs w:val="12"/>
              </w:rPr>
              <w:t>250,00000</w:t>
            </w:r>
            <w:r w:rsidRPr="00984FF3">
              <w:rPr>
                <w:rFonts w:ascii="Times New Roman" w:eastAsia="Calibri" w:hAnsi="Times New Roman" w:cs="Times New Roman"/>
                <w:sz w:val="12"/>
                <w:szCs w:val="12"/>
              </w:rPr>
              <w:t xml:space="preserve">  тыс. рублей, в том числе:</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2026 году – 50,00000 тыс. рублей;</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2027 году – 50,00000 тыс. рублей;</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2028 году – 50,00000 тыс. рублей;</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2029 году – 50,00000 тыс. рублей;</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 2030 году – 50,00000 тыс. рублей.</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ОЖИДАЕМЫЕ РЕЗУЛЬТАТЫ РЕАЛИЗАЦИИ ПРОГРАММЫ</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 Повышение вовлечения жителей и представителей юридических лиц и индивидуальных предпринимателей в решение вопросов местного значения.</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r>
      <w:tr w:rsidR="00984FF3" w:rsidRPr="00984FF3" w:rsidTr="005A7BF4">
        <w:tc>
          <w:tcPr>
            <w:tcW w:w="199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СИСТЕМА</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 xml:space="preserve">ОРГАНИЗАЦИИ </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proofErr w:type="gramStart"/>
            <w:r w:rsidRPr="00984FF3">
              <w:rPr>
                <w:rFonts w:ascii="Times New Roman" w:eastAsia="Calibri" w:hAnsi="Times New Roman" w:cs="Times New Roman"/>
                <w:b/>
                <w:sz w:val="12"/>
                <w:szCs w:val="12"/>
              </w:rPr>
              <w:t>КОНТРОЛЯ  ЗА</w:t>
            </w:r>
            <w:proofErr w:type="gramEnd"/>
            <w:r w:rsidRPr="00984FF3">
              <w:rPr>
                <w:rFonts w:ascii="Times New Roman" w:eastAsia="Calibri" w:hAnsi="Times New Roman" w:cs="Times New Roman"/>
                <w:b/>
                <w:sz w:val="12"/>
                <w:szCs w:val="12"/>
              </w:rPr>
              <w:t xml:space="preserve"> ХОДОМ </w:t>
            </w:r>
          </w:p>
          <w:p w:rsidR="00984FF3" w:rsidRPr="00984FF3" w:rsidRDefault="00984FF3" w:rsidP="005A7BF4">
            <w:pPr>
              <w:tabs>
                <w:tab w:val="left" w:pos="284"/>
                <w:tab w:val="left" w:pos="3828"/>
              </w:tabs>
              <w:spacing w:after="0" w:line="240" w:lineRule="auto"/>
              <w:rPr>
                <w:rFonts w:ascii="Times New Roman" w:eastAsia="Calibri" w:hAnsi="Times New Roman" w:cs="Times New Roman"/>
                <w:b/>
                <w:sz w:val="12"/>
                <w:szCs w:val="12"/>
              </w:rPr>
            </w:pPr>
            <w:r w:rsidRPr="00984FF3">
              <w:rPr>
                <w:rFonts w:ascii="Times New Roman" w:eastAsia="Calibri" w:hAnsi="Times New Roman" w:cs="Times New Roman"/>
                <w:b/>
                <w:sz w:val="12"/>
                <w:szCs w:val="12"/>
              </w:rPr>
              <w:t>РЕАЛИЗАЦИИ</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b/>
                <w:sz w:val="12"/>
                <w:szCs w:val="12"/>
              </w:rPr>
              <w:t xml:space="preserve">ПРОГРАММЫ </w:t>
            </w:r>
          </w:p>
        </w:tc>
        <w:tc>
          <w:tcPr>
            <w:tcW w:w="12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w:t>
            </w:r>
          </w:p>
        </w:tc>
        <w:tc>
          <w:tcPr>
            <w:tcW w:w="287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общее руководство и </w:t>
            </w: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Черновка муниципального района Сергиевский Самарской области в соответствии с действующим законодательством. Контроль за целевым и эффективным использованием бюджетных средств осуществляет Администрация сельского поселения Черновка муниципального района Сергиевский Самарской области.</w:t>
            </w:r>
          </w:p>
        </w:tc>
      </w:tr>
    </w:tbl>
    <w:p w:rsidR="005A7BF4" w:rsidRDefault="005A7BF4" w:rsidP="00984FF3">
      <w:pPr>
        <w:tabs>
          <w:tab w:val="left" w:pos="284"/>
          <w:tab w:val="left" w:pos="3828"/>
        </w:tabs>
        <w:spacing w:after="0" w:line="240" w:lineRule="auto"/>
        <w:jc w:val="both"/>
        <w:rPr>
          <w:rFonts w:ascii="Times New Roman" w:eastAsia="Calibri" w:hAnsi="Times New Roman" w:cs="Times New Roman"/>
          <w:bCs/>
          <w:sz w:val="12"/>
          <w:szCs w:val="12"/>
        </w:rPr>
      </w:pP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Default="00984FF3" w:rsidP="00984FF3">
      <w:pPr>
        <w:tabs>
          <w:tab w:val="left" w:pos="284"/>
          <w:tab w:val="left" w:pos="3828"/>
        </w:tabs>
        <w:spacing w:after="0" w:line="240" w:lineRule="auto"/>
        <w:jc w:val="both"/>
        <w:rPr>
          <w:rFonts w:ascii="Times New Roman" w:eastAsia="Calibri" w:hAnsi="Times New Roman" w:cs="Times New Roman"/>
          <w:b/>
          <w:sz w:val="12"/>
          <w:szCs w:val="12"/>
        </w:rPr>
      </w:pP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1. Характеристика проблемы, на решение которой направлена</w:t>
      </w:r>
      <w:r w:rsidR="005A7BF4">
        <w:rPr>
          <w:rFonts w:ascii="Times New Roman" w:eastAsia="Calibri" w:hAnsi="Times New Roman" w:cs="Times New Roman"/>
          <w:b/>
          <w:sz w:val="12"/>
          <w:szCs w:val="12"/>
        </w:rPr>
        <w:t xml:space="preserve"> </w:t>
      </w:r>
      <w:r w:rsidRPr="00984FF3">
        <w:rPr>
          <w:rFonts w:ascii="Times New Roman" w:eastAsia="Calibri" w:hAnsi="Times New Roman" w:cs="Times New Roman"/>
          <w:b/>
          <w:sz w:val="12"/>
          <w:szCs w:val="12"/>
        </w:rPr>
        <w:t>Программа</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Муниципальная программа определяет цели, задачи и основные направления развития инициативного бюджетирования в сельском поселении Черновка муниципального района Сергиевский Самарской области.</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целях создания условий для устойчивого развития территории сельского поселения Черновка муниципального района Сергиевский Самарской области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по вопросам местного значения.</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Мероприятия муниципальной программы направлены на формирование благоприятных условий для развития инициатив населения на территории района, так как способствуют привлечению заинтересованного предпринимательского сообщества к реализации программных мероприятий (проектов).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Инициативное</w:t>
      </w:r>
      <w:proofErr w:type="gramEnd"/>
      <w:r w:rsidRPr="00984FF3">
        <w:rPr>
          <w:rFonts w:ascii="Times New Roman" w:eastAsia="Calibri" w:hAnsi="Times New Roman" w:cs="Times New Roman"/>
          <w:sz w:val="12"/>
          <w:szCs w:val="12"/>
        </w:rPr>
        <w:t xml:space="preserve"> бюджетирование создает возможности для более эффективного управления местным  бюджетом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w:t>
      </w:r>
      <w:proofErr w:type="gramStart"/>
      <w:r w:rsidRPr="00984FF3">
        <w:rPr>
          <w:rFonts w:ascii="Times New Roman" w:eastAsia="Calibri" w:hAnsi="Times New Roman" w:cs="Times New Roman"/>
          <w:sz w:val="12"/>
          <w:szCs w:val="12"/>
        </w:rPr>
        <w:t>дств дл</w:t>
      </w:r>
      <w:proofErr w:type="gramEnd"/>
      <w:r w:rsidRPr="00984FF3">
        <w:rPr>
          <w:rFonts w:ascii="Times New Roman" w:eastAsia="Calibri" w:hAnsi="Times New Roman" w:cs="Times New Roman"/>
          <w:sz w:val="12"/>
          <w:szCs w:val="12"/>
        </w:rPr>
        <w:t>я решения вопросов местного значения. Софинансирование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2. Цель и задачи муниципальной программы, этапы и сроки  реализации муниципальной программы, конечные результаты ее реализации</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Основными целями Программы являются:</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инициативных проектов на территории сельского поселения Черновка муниципального района Сергиевский Самарской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Основными задачами Программы являются:</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повышение открытости и эффективности расходования бюджетных средств.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Начало реализации Программы  - 1 января 2026 года.</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Окончание реализации Программы – 31 декабря 2030 года.</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Повышение вовлечения жителей и представителей юридических лиц и индивидуальных предпринимателей в решение вопросов местного значения.</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4. Перечень мероприятий муниципальной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В рамках муниципальной программы предусмотрена реализация комплекса программных мероприятий. </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Перечень основных мероприятий, включая сроки реализации, суммы расходов по годам, указаны в приложении № 2 к настоящей Программе.</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 xml:space="preserve">Муниципальная программа отвечает стратегическим планам развития сельского поселения Черновка муниципального района Сергиевский Самарской области и разработана с учетом положений постановления администрации сельского поселения Черновка муниципального района </w:t>
      </w:r>
      <w:r w:rsidRPr="00984FF3">
        <w:rPr>
          <w:rFonts w:ascii="Times New Roman" w:eastAsia="Calibri" w:hAnsi="Times New Roman" w:cs="Times New Roman"/>
          <w:sz w:val="12"/>
          <w:szCs w:val="12"/>
        </w:rPr>
        <w:lastRenderedPageBreak/>
        <w:t>Сергиевский Самарской области от 07.02.2020 г. №10 «Об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w:t>
      </w:r>
      <w:proofErr w:type="gramEnd"/>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5. Обоснование ресурсного обеспечения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«Общий объем средств, направленных  на реализацию мероприятий Программы составляет </w:t>
      </w:r>
      <w:r w:rsidRPr="00984FF3">
        <w:rPr>
          <w:rFonts w:ascii="Times New Roman" w:eastAsia="Calibri" w:hAnsi="Times New Roman" w:cs="Times New Roman"/>
          <w:b/>
          <w:sz w:val="12"/>
          <w:szCs w:val="12"/>
        </w:rPr>
        <w:t>250,00000</w:t>
      </w:r>
      <w:r w:rsidRPr="00984FF3">
        <w:rPr>
          <w:rFonts w:ascii="Times New Roman" w:eastAsia="Calibri" w:hAnsi="Times New Roman" w:cs="Times New Roman"/>
          <w:sz w:val="12"/>
          <w:szCs w:val="12"/>
        </w:rPr>
        <w:t xml:space="preserve">  тыс. рублей, в том числе:</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2026 году – 50,00000 тыс. рублей;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2027 году – 50,00000 тыс. рублей;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2028 году – 50,00000 тыс. рублей;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2029 году – 50,00000 тыс. рублей;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в 2030 году – 50,00000 тыс. рублей</w:t>
      </w:r>
      <w:proofErr w:type="gramStart"/>
      <w:r w:rsidRPr="00984FF3">
        <w:rPr>
          <w:rFonts w:ascii="Times New Roman" w:eastAsia="Calibri" w:hAnsi="Times New Roman" w:cs="Times New Roman"/>
          <w:sz w:val="12"/>
          <w:szCs w:val="12"/>
        </w:rPr>
        <w:t>.»</w:t>
      </w:r>
      <w:proofErr w:type="gramEnd"/>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сельского поселения Черновка муниципального района Сергиевский Самарской области.</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6. Механизм реализации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 утвержденного постановлением администрации сельского поселения Черновка муниципального района Сергиевский от 07.02.2020 г. г. № 10.</w:t>
      </w:r>
      <w:proofErr w:type="gramEnd"/>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Общее руководство и </w:t>
      </w: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ходом реализации Программы осуществляет администрация сельского поселения Черновка муниципального района Сергиевский.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администрация сельского поселения Черновка муниципального района Сергиевский Самарской области.</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84FF3">
        <w:rPr>
          <w:rFonts w:ascii="Times New Roman" w:eastAsia="Calibri" w:hAnsi="Times New Roman" w:cs="Times New Roman"/>
          <w:sz w:val="12"/>
          <w:szCs w:val="12"/>
        </w:rPr>
        <w:t>Контроль за</w:t>
      </w:r>
      <w:proofErr w:type="gramEnd"/>
      <w:r w:rsidRPr="00984FF3">
        <w:rPr>
          <w:rFonts w:ascii="Times New Roman" w:eastAsia="Calibri" w:hAnsi="Times New Roman" w:cs="Times New Roman"/>
          <w:sz w:val="12"/>
          <w:szCs w:val="12"/>
        </w:rPr>
        <w:t xml:space="preserve"> ходом реализации программных мероприятий осуществляет администрация сельского поселения Черновка муниципального района Сергиевский Самарской области.</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Самарской области ежегодно в срок до 1 марта подготавливает информацию о ходе реализации </w:t>
      </w:r>
      <w:r w:rsidRPr="00984FF3">
        <w:rPr>
          <w:rFonts w:ascii="Times New Roman" w:eastAsia="Calibri" w:hAnsi="Times New Roman" w:cs="Times New Roman"/>
          <w:bCs/>
          <w:sz w:val="12"/>
          <w:szCs w:val="12"/>
        </w:rPr>
        <w:t>П</w:t>
      </w:r>
      <w:r w:rsidRPr="00984FF3">
        <w:rPr>
          <w:rFonts w:ascii="Times New Roman" w:eastAsia="Calibri" w:hAnsi="Times New Roman" w:cs="Times New Roman"/>
          <w:sz w:val="12"/>
          <w:szCs w:val="12"/>
        </w:rPr>
        <w:t xml:space="preserve">рограммы за отчетный год, включая оценку значений целевых индикаторов и показателей, а также показателей эффективности реализации </w:t>
      </w:r>
      <w:r w:rsidRPr="00984FF3">
        <w:rPr>
          <w:rFonts w:ascii="Times New Roman" w:eastAsia="Calibri" w:hAnsi="Times New Roman" w:cs="Times New Roman"/>
          <w:bCs/>
          <w:sz w:val="12"/>
          <w:szCs w:val="12"/>
        </w:rPr>
        <w:t>П</w:t>
      </w:r>
      <w:r w:rsidRPr="00984FF3">
        <w:rPr>
          <w:rFonts w:ascii="Times New Roman" w:eastAsia="Calibri" w:hAnsi="Times New Roman" w:cs="Times New Roman"/>
          <w:sz w:val="12"/>
          <w:szCs w:val="12"/>
        </w:rPr>
        <w:t>рограммы, рассчитанных в соответствии с методикой.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7. Методика комплексной оценки эффективности реализации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7.1. Оценка степени выполнения мероприятий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3 к настоящей Программе.</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7.2. Оценка эффективности реализации муниципальной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sz w:val="12"/>
          <w:szCs w:val="12"/>
        </w:rPr>
      </w:pPr>
      <w:r w:rsidRPr="00984FF3">
        <w:rPr>
          <w:rFonts w:ascii="Times New Roman" w:eastAsia="Calibri" w:hAnsi="Times New Roman" w:cs="Times New Roman"/>
          <w:b/>
          <w:noProof/>
          <w:sz w:val="12"/>
          <w:szCs w:val="12"/>
          <w:lang w:eastAsia="ru-RU"/>
        </w:rPr>
        <w:drawing>
          <wp:inline distT="0" distB="0" distL="0" distR="0" wp14:anchorId="781B0AA6" wp14:editId="407480A2">
            <wp:extent cx="1065474" cy="72999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461" cy="730666"/>
                    </a:xfrm>
                    <a:prstGeom prst="rect">
                      <a:avLst/>
                    </a:prstGeom>
                    <a:noFill/>
                    <a:ln>
                      <a:noFill/>
                    </a:ln>
                  </pic:spPr>
                </pic:pic>
              </a:graphicData>
            </a:graphic>
          </wp:inline>
        </w:drawing>
      </w:r>
      <w:r w:rsidRPr="00984FF3">
        <w:rPr>
          <w:rFonts w:ascii="Times New Roman" w:eastAsia="Calibri" w:hAnsi="Times New Roman" w:cs="Times New Roman"/>
          <w:b/>
          <w:sz w:val="12"/>
          <w:szCs w:val="12"/>
        </w:rPr>
        <w:t>,</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где </w:t>
      </w:r>
      <w:r w:rsidRPr="00984FF3">
        <w:rPr>
          <w:rFonts w:ascii="Times New Roman" w:eastAsia="Calibri" w:hAnsi="Times New Roman" w:cs="Times New Roman"/>
          <w:noProof/>
          <w:sz w:val="12"/>
          <w:szCs w:val="12"/>
          <w:lang w:eastAsia="ru-RU"/>
        </w:rPr>
        <w:drawing>
          <wp:inline distT="0" distB="0" distL="0" distR="0" wp14:anchorId="5077AA48" wp14:editId="19CC676C">
            <wp:extent cx="159283" cy="1828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17" cy="182001"/>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количество показателей (индикаторов) муниципальной программы;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51A856DA" wp14:editId="4218C103">
            <wp:extent cx="238541" cy="159027"/>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2" cy="160021"/>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плановое значение n-</w:t>
      </w:r>
      <w:proofErr w:type="spellStart"/>
      <w:r w:rsidRPr="00984FF3">
        <w:rPr>
          <w:rFonts w:ascii="Times New Roman" w:eastAsia="Calibri" w:hAnsi="Times New Roman" w:cs="Times New Roman"/>
          <w:sz w:val="12"/>
          <w:szCs w:val="12"/>
        </w:rPr>
        <w:t>го</w:t>
      </w:r>
      <w:proofErr w:type="spellEnd"/>
      <w:r w:rsidRPr="00984FF3">
        <w:rPr>
          <w:rFonts w:ascii="Times New Roman" w:eastAsia="Calibri" w:hAnsi="Times New Roman" w:cs="Times New Roman"/>
          <w:sz w:val="12"/>
          <w:szCs w:val="12"/>
        </w:rPr>
        <w:t xml:space="preserve"> показателя (индикатора);</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4AB1656F" wp14:editId="128D28E5">
            <wp:extent cx="249899" cy="174929"/>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1" cy="176022"/>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значение n-</w:t>
      </w:r>
      <w:proofErr w:type="spellStart"/>
      <w:r w:rsidRPr="00984FF3">
        <w:rPr>
          <w:rFonts w:ascii="Times New Roman" w:eastAsia="Calibri" w:hAnsi="Times New Roman" w:cs="Times New Roman"/>
          <w:sz w:val="12"/>
          <w:szCs w:val="12"/>
        </w:rPr>
        <w:t>го</w:t>
      </w:r>
      <w:proofErr w:type="spellEnd"/>
      <w:r w:rsidRPr="00984FF3">
        <w:rPr>
          <w:rFonts w:ascii="Times New Roman" w:eastAsia="Calibri" w:hAnsi="Times New Roman" w:cs="Times New Roman"/>
          <w:sz w:val="12"/>
          <w:szCs w:val="12"/>
        </w:rPr>
        <w:t xml:space="preserve"> показателя (индикатора) на конец отчетного года;</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4C669D4D" wp14:editId="17AD7116">
            <wp:extent cx="278295" cy="18553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516" cy="187677"/>
                    </a:xfrm>
                    <a:prstGeom prst="rect">
                      <a:avLst/>
                    </a:prstGeom>
                    <a:noFill/>
                    <a:ln>
                      <a:noFill/>
                    </a:ln>
                  </pic:spPr>
                </pic:pic>
              </a:graphicData>
            </a:graphic>
          </wp:inline>
        </w:drawing>
      </w:r>
      <w:proofErr w:type="gramStart"/>
      <w:r w:rsidRPr="00984FF3">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r w:rsidRPr="00984FF3">
        <w:rPr>
          <w:rFonts w:ascii="Times New Roman" w:eastAsia="Calibri" w:hAnsi="Times New Roman" w:cs="Times New Roman"/>
          <w:noProof/>
          <w:sz w:val="12"/>
          <w:szCs w:val="12"/>
          <w:lang w:eastAsia="ru-RU"/>
        </w:rPr>
        <w:drawing>
          <wp:inline distT="0" distB="0" distL="0" distR="0" wp14:anchorId="73D811DC" wp14:editId="43321FF4">
            <wp:extent cx="238539" cy="161866"/>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3739"/>
                    </a:xfrm>
                    <a:prstGeom prst="rect">
                      <a:avLst/>
                    </a:prstGeom>
                    <a:noFill/>
                    <a:ln>
                      <a:noFill/>
                    </a:ln>
                  </pic:spPr>
                </pic:pic>
              </a:graphicData>
            </a:graphic>
          </wp:inline>
        </w:drawing>
      </w:r>
      <w:r w:rsidRPr="00984FF3">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984FF3">
        <w:rPr>
          <w:rFonts w:ascii="Times New Roman" w:eastAsia="Calibri" w:hAnsi="Times New Roman" w:cs="Times New Roman"/>
          <w:b/>
          <w:sz w:val="12"/>
          <w:szCs w:val="12"/>
        </w:rPr>
        <w:t>8. Методика расчета показателей (индикаторов) Программы</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sz w:val="12"/>
          <w:szCs w:val="12"/>
        </w:rPr>
        <w:t>Методика расчета стратегических и тактических показателей (индикаторов) программы представлена в приложении № 3 к настоящей Программе.</w:t>
      </w:r>
    </w:p>
    <w:p w:rsidR="00984FF3" w:rsidRDefault="00984FF3" w:rsidP="00984FF3">
      <w:pPr>
        <w:tabs>
          <w:tab w:val="left" w:pos="284"/>
          <w:tab w:val="left" w:pos="3828"/>
        </w:tabs>
        <w:spacing w:after="0" w:line="240" w:lineRule="auto"/>
        <w:jc w:val="both"/>
        <w:rPr>
          <w:rFonts w:ascii="Times New Roman" w:eastAsia="Calibri" w:hAnsi="Times New Roman" w:cs="Times New Roman"/>
          <w:b/>
          <w:sz w:val="12"/>
          <w:szCs w:val="12"/>
        </w:rPr>
      </w:pPr>
    </w:p>
    <w:p w:rsidR="0034718C" w:rsidRPr="00984FF3" w:rsidRDefault="0034718C" w:rsidP="00984FF3">
      <w:pPr>
        <w:tabs>
          <w:tab w:val="left" w:pos="284"/>
          <w:tab w:val="left" w:pos="3828"/>
        </w:tabs>
        <w:spacing w:after="0" w:line="240" w:lineRule="auto"/>
        <w:jc w:val="both"/>
        <w:rPr>
          <w:rFonts w:ascii="Times New Roman" w:eastAsia="Calibri" w:hAnsi="Times New Roman" w:cs="Times New Roman"/>
          <w:b/>
          <w:sz w:val="12"/>
          <w:szCs w:val="12"/>
        </w:rPr>
      </w:pPr>
    </w:p>
    <w:p w:rsidR="00984FF3" w:rsidRPr="005A7BF4" w:rsidRDefault="00984FF3"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lastRenderedPageBreak/>
        <w:t>Приложение 1</w:t>
      </w:r>
    </w:p>
    <w:p w:rsidR="005A7BF4" w:rsidRDefault="00984FF3"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к муниципальной программе</w:t>
      </w:r>
      <w:r w:rsidR="005A7BF4">
        <w:rPr>
          <w:rFonts w:ascii="Times New Roman" w:eastAsia="Calibri" w:hAnsi="Times New Roman" w:cs="Times New Roman"/>
          <w:i/>
          <w:sz w:val="12"/>
          <w:szCs w:val="12"/>
        </w:rPr>
        <w:t xml:space="preserve"> </w:t>
      </w:r>
      <w:r w:rsidRPr="005A7BF4">
        <w:rPr>
          <w:rFonts w:ascii="Times New Roman" w:eastAsia="Calibri" w:hAnsi="Times New Roman" w:cs="Times New Roman"/>
          <w:i/>
          <w:sz w:val="12"/>
          <w:szCs w:val="12"/>
        </w:rPr>
        <w:t xml:space="preserve"> «Реализация проекта </w:t>
      </w:r>
    </w:p>
    <w:p w:rsidR="005A7BF4" w:rsidRDefault="00984FF3"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w:t>
      </w:r>
      <w:proofErr w:type="gramStart"/>
      <w:r w:rsidRPr="005A7BF4">
        <w:rPr>
          <w:rFonts w:ascii="Times New Roman" w:eastAsia="Calibri" w:hAnsi="Times New Roman" w:cs="Times New Roman"/>
          <w:i/>
          <w:sz w:val="12"/>
          <w:szCs w:val="12"/>
        </w:rPr>
        <w:t>Инициативное</w:t>
      </w:r>
      <w:proofErr w:type="gramEnd"/>
      <w:r w:rsidRPr="005A7BF4">
        <w:rPr>
          <w:rFonts w:ascii="Times New Roman" w:eastAsia="Calibri" w:hAnsi="Times New Roman" w:cs="Times New Roman"/>
          <w:i/>
          <w:sz w:val="12"/>
          <w:szCs w:val="12"/>
        </w:rPr>
        <w:t xml:space="preserve"> бюджетирование» на территории сельского поселения Черновка</w:t>
      </w:r>
    </w:p>
    <w:p w:rsidR="00984FF3" w:rsidRPr="005A7BF4" w:rsidRDefault="00984FF3"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Целевые индикаторы и показатели, характеризующие ежегодный ход и итоги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9"/>
        <w:gridCol w:w="2538"/>
        <w:gridCol w:w="673"/>
        <w:gridCol w:w="746"/>
        <w:gridCol w:w="746"/>
        <w:gridCol w:w="822"/>
        <w:gridCol w:w="746"/>
        <w:gridCol w:w="673"/>
      </w:tblGrid>
      <w:tr w:rsidR="00984FF3" w:rsidRPr="00984FF3" w:rsidTr="005A7BF4">
        <w:trPr>
          <w:trHeight w:val="19"/>
        </w:trPr>
        <w:tc>
          <w:tcPr>
            <w:tcW w:w="385" w:type="pct"/>
            <w:vMerge w:val="restar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xml:space="preserve">№ </w:t>
            </w:r>
            <w:proofErr w:type="gramStart"/>
            <w:r w:rsidRPr="00984FF3">
              <w:rPr>
                <w:rFonts w:ascii="Times New Roman" w:eastAsia="Calibri" w:hAnsi="Times New Roman" w:cs="Times New Roman"/>
                <w:bCs/>
                <w:sz w:val="12"/>
                <w:szCs w:val="12"/>
              </w:rPr>
              <w:t>п</w:t>
            </w:r>
            <w:proofErr w:type="gramEnd"/>
            <w:r w:rsidRPr="00984FF3">
              <w:rPr>
                <w:rFonts w:ascii="Times New Roman" w:eastAsia="Calibri" w:hAnsi="Times New Roman" w:cs="Times New Roman"/>
                <w:bCs/>
                <w:sz w:val="12"/>
                <w:szCs w:val="12"/>
              </w:rPr>
              <w:t>/п</w:t>
            </w:r>
          </w:p>
        </w:tc>
        <w:tc>
          <w:tcPr>
            <w:tcW w:w="1687" w:type="pct"/>
            <w:vMerge w:val="restar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Наименование целевого индикатора</w:t>
            </w:r>
          </w:p>
        </w:tc>
        <w:tc>
          <w:tcPr>
            <w:tcW w:w="447" w:type="pct"/>
            <w:vMerge w:val="restar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 изм.</w:t>
            </w:r>
          </w:p>
        </w:tc>
        <w:tc>
          <w:tcPr>
            <w:tcW w:w="2481" w:type="pct"/>
            <w:gridSpan w:val="5"/>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Значение целевого индикатора по годам</w:t>
            </w:r>
          </w:p>
        </w:tc>
      </w:tr>
      <w:tr w:rsidR="00984FF3" w:rsidRPr="00984FF3" w:rsidTr="005A7BF4">
        <w:trPr>
          <w:trHeight w:val="19"/>
        </w:trPr>
        <w:tc>
          <w:tcPr>
            <w:tcW w:w="385" w:type="pct"/>
            <w:vMerge/>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p>
        </w:tc>
        <w:tc>
          <w:tcPr>
            <w:tcW w:w="1687" w:type="pct"/>
            <w:vMerge/>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p>
        </w:tc>
        <w:tc>
          <w:tcPr>
            <w:tcW w:w="447" w:type="pct"/>
            <w:vMerge/>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2026</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2027</w:t>
            </w:r>
          </w:p>
        </w:tc>
        <w:tc>
          <w:tcPr>
            <w:tcW w:w="5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2028</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2029</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2030</w:t>
            </w:r>
          </w:p>
        </w:tc>
      </w:tr>
      <w:tr w:rsidR="00984FF3" w:rsidRPr="00984FF3" w:rsidTr="005A7BF4">
        <w:trPr>
          <w:trHeight w:val="19"/>
        </w:trPr>
        <w:tc>
          <w:tcPr>
            <w:tcW w:w="5000" w:type="pct"/>
            <w:gridSpan w:val="8"/>
          </w:tcPr>
          <w:p w:rsidR="00984FF3" w:rsidRPr="00984FF3" w:rsidRDefault="005A7BF4" w:rsidP="005A7BF4">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984FF3" w:rsidRPr="00984FF3">
              <w:rPr>
                <w:rFonts w:ascii="Times New Roman" w:eastAsia="Calibri" w:hAnsi="Times New Roman" w:cs="Times New Roman"/>
                <w:sz w:val="12"/>
                <w:szCs w:val="12"/>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w:t>
            </w:r>
          </w:p>
        </w:tc>
      </w:tr>
      <w:tr w:rsidR="00984FF3" w:rsidRPr="00984FF3" w:rsidTr="005A7BF4">
        <w:trPr>
          <w:trHeight w:val="19"/>
        </w:trPr>
        <w:tc>
          <w:tcPr>
            <w:tcW w:w="38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1.1</w:t>
            </w:r>
          </w:p>
        </w:tc>
        <w:tc>
          <w:tcPr>
            <w:tcW w:w="168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sz w:val="12"/>
                <w:szCs w:val="12"/>
              </w:rPr>
              <w:t xml:space="preserve">Количество публикаций в сети Интернет и СМИ об </w:t>
            </w:r>
            <w:proofErr w:type="gramStart"/>
            <w:r w:rsidRPr="00984FF3">
              <w:rPr>
                <w:rFonts w:ascii="Times New Roman" w:eastAsia="Calibri" w:hAnsi="Times New Roman" w:cs="Times New Roman"/>
                <w:sz w:val="12"/>
                <w:szCs w:val="12"/>
              </w:rPr>
              <w:t>инициативном</w:t>
            </w:r>
            <w:proofErr w:type="gramEnd"/>
            <w:r w:rsidRPr="00984FF3">
              <w:rPr>
                <w:rFonts w:ascii="Times New Roman" w:eastAsia="Calibri" w:hAnsi="Times New Roman" w:cs="Times New Roman"/>
                <w:sz w:val="12"/>
                <w:szCs w:val="12"/>
              </w:rPr>
              <w:t xml:space="preserve"> бюджетировании</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1</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5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r>
      <w:tr w:rsidR="00984FF3" w:rsidRPr="00984FF3" w:rsidTr="005A7BF4">
        <w:trPr>
          <w:trHeight w:val="19"/>
        </w:trPr>
        <w:tc>
          <w:tcPr>
            <w:tcW w:w="5000" w:type="pct"/>
            <w:gridSpan w:val="8"/>
          </w:tcPr>
          <w:p w:rsidR="00984FF3" w:rsidRPr="00984FF3" w:rsidRDefault="005A7BF4" w:rsidP="005A7BF4">
            <w:pPr>
              <w:tabs>
                <w:tab w:val="left" w:pos="284"/>
                <w:tab w:val="left" w:pos="3828"/>
              </w:tabs>
              <w:spacing w:after="0" w:line="240" w:lineRule="auto"/>
              <w:rPr>
                <w:rFonts w:ascii="Times New Roman" w:eastAsia="Calibri" w:hAnsi="Times New Roman" w:cs="Times New Roman"/>
                <w:bCs/>
                <w:sz w:val="12"/>
                <w:szCs w:val="12"/>
              </w:rPr>
            </w:pPr>
            <w:r>
              <w:rPr>
                <w:rFonts w:ascii="Times New Roman" w:eastAsia="Calibri" w:hAnsi="Times New Roman" w:cs="Times New Roman"/>
                <w:sz w:val="12"/>
                <w:szCs w:val="12"/>
              </w:rPr>
              <w:t xml:space="preserve">2. </w:t>
            </w:r>
            <w:r w:rsidR="00984FF3" w:rsidRPr="00984FF3">
              <w:rPr>
                <w:rFonts w:ascii="Times New Roman" w:eastAsia="Calibri" w:hAnsi="Times New Roman" w:cs="Times New Roman"/>
                <w:sz w:val="12"/>
                <w:szCs w:val="12"/>
              </w:rPr>
              <w:t>Повышение открытости и эффективности расходования бюджетных средств</w:t>
            </w:r>
          </w:p>
        </w:tc>
      </w:tr>
      <w:tr w:rsidR="00984FF3" w:rsidRPr="00984FF3" w:rsidTr="005A7BF4">
        <w:trPr>
          <w:trHeight w:val="19"/>
        </w:trPr>
        <w:tc>
          <w:tcPr>
            <w:tcW w:w="38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2.1</w:t>
            </w:r>
          </w:p>
        </w:tc>
        <w:tc>
          <w:tcPr>
            <w:tcW w:w="168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поступивших инициативных проектов</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5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r>
      <w:tr w:rsidR="00984FF3" w:rsidRPr="00984FF3" w:rsidTr="005A7BF4">
        <w:trPr>
          <w:trHeight w:val="19"/>
        </w:trPr>
        <w:tc>
          <w:tcPr>
            <w:tcW w:w="38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2.2</w:t>
            </w:r>
          </w:p>
        </w:tc>
        <w:tc>
          <w:tcPr>
            <w:tcW w:w="168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Количество реализованных инициативных проектов.</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ед.</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5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9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c>
          <w:tcPr>
            <w:tcW w:w="447"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1</w:t>
            </w:r>
          </w:p>
        </w:tc>
      </w:tr>
    </w:tbl>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5A7BF4" w:rsidRP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5A7BF4">
        <w:rPr>
          <w:rFonts w:ascii="Times New Roman" w:eastAsia="Calibri" w:hAnsi="Times New Roman" w:cs="Times New Roman"/>
          <w:i/>
          <w:sz w:val="12"/>
          <w:szCs w:val="12"/>
        </w:rPr>
        <w:t xml:space="preserve"> «Реализация проекта </w:t>
      </w:r>
    </w:p>
    <w:p w:rsid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w:t>
      </w:r>
      <w:proofErr w:type="gramStart"/>
      <w:r w:rsidRPr="005A7BF4">
        <w:rPr>
          <w:rFonts w:ascii="Times New Roman" w:eastAsia="Calibri" w:hAnsi="Times New Roman" w:cs="Times New Roman"/>
          <w:i/>
          <w:sz w:val="12"/>
          <w:szCs w:val="12"/>
        </w:rPr>
        <w:t>Инициативное</w:t>
      </w:r>
      <w:proofErr w:type="gramEnd"/>
      <w:r w:rsidRPr="005A7BF4">
        <w:rPr>
          <w:rFonts w:ascii="Times New Roman" w:eastAsia="Calibri" w:hAnsi="Times New Roman" w:cs="Times New Roman"/>
          <w:i/>
          <w:sz w:val="12"/>
          <w:szCs w:val="12"/>
        </w:rPr>
        <w:t xml:space="preserve"> бюджетирование» на территории сельского поселения Черновка</w:t>
      </w:r>
    </w:p>
    <w:p w:rsidR="005A7BF4" w:rsidRP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bCs/>
          <w:sz w:val="12"/>
          <w:szCs w:val="12"/>
        </w:rPr>
      </w:pP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Перечень 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20" w:firstRow="1" w:lastRow="0" w:firstColumn="0" w:lastColumn="0" w:noHBand="0" w:noVBand="0"/>
      </w:tblPr>
      <w:tblGrid>
        <w:gridCol w:w="370"/>
        <w:gridCol w:w="1884"/>
        <w:gridCol w:w="624"/>
        <w:gridCol w:w="811"/>
        <w:gridCol w:w="885"/>
        <w:gridCol w:w="737"/>
        <w:gridCol w:w="737"/>
        <w:gridCol w:w="664"/>
        <w:gridCol w:w="811"/>
      </w:tblGrid>
      <w:tr w:rsidR="00984FF3" w:rsidRPr="00984FF3" w:rsidTr="005A7BF4">
        <w:trPr>
          <w:trHeight w:val="20"/>
          <w:tblHeader/>
        </w:trPr>
        <w:tc>
          <w:tcPr>
            <w:tcW w:w="246" w:type="pct"/>
            <w:vMerge w:val="restar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 </w:t>
            </w:r>
            <w:proofErr w:type="gramStart"/>
            <w:r w:rsidRPr="00984FF3">
              <w:rPr>
                <w:rFonts w:ascii="Times New Roman" w:eastAsia="Calibri" w:hAnsi="Times New Roman" w:cs="Times New Roman"/>
                <w:sz w:val="12"/>
                <w:szCs w:val="12"/>
              </w:rPr>
              <w:t>п</w:t>
            </w:r>
            <w:proofErr w:type="gramEnd"/>
            <w:r w:rsidRPr="00984FF3">
              <w:rPr>
                <w:rFonts w:ascii="Times New Roman" w:eastAsia="Calibri" w:hAnsi="Times New Roman" w:cs="Times New Roman"/>
                <w:sz w:val="12"/>
                <w:szCs w:val="12"/>
              </w:rPr>
              <w:t>/п</w:t>
            </w:r>
          </w:p>
        </w:tc>
        <w:tc>
          <w:tcPr>
            <w:tcW w:w="1252" w:type="pct"/>
            <w:vMerge w:val="restar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Наименование</w:t>
            </w:r>
          </w:p>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мероприятия</w:t>
            </w:r>
          </w:p>
        </w:tc>
        <w:tc>
          <w:tcPr>
            <w:tcW w:w="415" w:type="pct"/>
            <w:vMerge w:val="restar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Сроки реализации, годы</w:t>
            </w:r>
          </w:p>
        </w:tc>
        <w:tc>
          <w:tcPr>
            <w:tcW w:w="3087" w:type="pct"/>
            <w:gridSpan w:val="6"/>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Объем финансирования по годам, тыс. рублей*</w:t>
            </w:r>
          </w:p>
        </w:tc>
      </w:tr>
      <w:tr w:rsidR="00984FF3" w:rsidRPr="00984FF3" w:rsidTr="005A7BF4">
        <w:trPr>
          <w:trHeight w:val="20"/>
          <w:tblHeader/>
        </w:trPr>
        <w:tc>
          <w:tcPr>
            <w:tcW w:w="246" w:type="pct"/>
            <w:vMerge/>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c>
          <w:tcPr>
            <w:tcW w:w="1252" w:type="pct"/>
            <w:vMerge/>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c>
          <w:tcPr>
            <w:tcW w:w="415" w:type="pct"/>
            <w:vMerge/>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p>
        </w:tc>
        <w:tc>
          <w:tcPr>
            <w:tcW w:w="539"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w:t>
            </w:r>
          </w:p>
        </w:tc>
        <w:tc>
          <w:tcPr>
            <w:tcW w:w="588"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2027</w:t>
            </w:r>
          </w:p>
        </w:tc>
        <w:tc>
          <w:tcPr>
            <w:tcW w:w="490"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2028</w:t>
            </w:r>
          </w:p>
        </w:tc>
        <w:tc>
          <w:tcPr>
            <w:tcW w:w="490"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2029</w:t>
            </w:r>
          </w:p>
        </w:tc>
        <w:tc>
          <w:tcPr>
            <w:tcW w:w="441"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2030</w:t>
            </w:r>
          </w:p>
        </w:tc>
        <w:tc>
          <w:tcPr>
            <w:tcW w:w="53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Всего по Программе</w:t>
            </w:r>
          </w:p>
        </w:tc>
      </w:tr>
      <w:tr w:rsidR="00984FF3" w:rsidRPr="00984FF3" w:rsidTr="005A7BF4">
        <w:trPr>
          <w:trHeight w:val="20"/>
        </w:trPr>
        <w:tc>
          <w:tcPr>
            <w:tcW w:w="2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1.</w:t>
            </w:r>
          </w:p>
        </w:tc>
        <w:tc>
          <w:tcPr>
            <w:tcW w:w="1252"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Размещение публикаций в сети Интернет и СМИ об </w:t>
            </w:r>
            <w:proofErr w:type="gramStart"/>
            <w:r w:rsidRPr="00984FF3">
              <w:rPr>
                <w:rFonts w:ascii="Times New Roman" w:eastAsia="Calibri" w:hAnsi="Times New Roman" w:cs="Times New Roman"/>
                <w:sz w:val="12"/>
                <w:szCs w:val="12"/>
              </w:rPr>
              <w:t>инициативном</w:t>
            </w:r>
            <w:proofErr w:type="gramEnd"/>
            <w:r w:rsidRPr="00984FF3">
              <w:rPr>
                <w:rFonts w:ascii="Times New Roman" w:eastAsia="Calibri" w:hAnsi="Times New Roman" w:cs="Times New Roman"/>
                <w:sz w:val="12"/>
                <w:szCs w:val="12"/>
              </w:rPr>
              <w:t xml:space="preserve"> бюджетировании</w:t>
            </w:r>
          </w:p>
        </w:tc>
        <w:tc>
          <w:tcPr>
            <w:tcW w:w="41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88"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41"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3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r>
      <w:tr w:rsidR="00984FF3" w:rsidRPr="00984FF3" w:rsidTr="005A7BF4">
        <w:trPr>
          <w:trHeight w:val="20"/>
        </w:trPr>
        <w:tc>
          <w:tcPr>
            <w:tcW w:w="2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w:t>
            </w:r>
          </w:p>
        </w:tc>
        <w:tc>
          <w:tcPr>
            <w:tcW w:w="1252"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Рассмотрение поступивших инициативных проектов</w:t>
            </w:r>
          </w:p>
        </w:tc>
        <w:tc>
          <w:tcPr>
            <w:tcW w:w="41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88"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90"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441"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c>
          <w:tcPr>
            <w:tcW w:w="53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0,00000**</w:t>
            </w:r>
          </w:p>
        </w:tc>
      </w:tr>
      <w:tr w:rsidR="00984FF3" w:rsidRPr="00984FF3" w:rsidTr="005A7BF4">
        <w:trPr>
          <w:trHeight w:val="20"/>
        </w:trPr>
        <w:tc>
          <w:tcPr>
            <w:tcW w:w="2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3.</w:t>
            </w:r>
          </w:p>
        </w:tc>
        <w:tc>
          <w:tcPr>
            <w:tcW w:w="1252"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Реализация инициативных проектов</w:t>
            </w:r>
          </w:p>
        </w:tc>
        <w:tc>
          <w:tcPr>
            <w:tcW w:w="41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88"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41"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3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250,00000</w:t>
            </w:r>
          </w:p>
        </w:tc>
      </w:tr>
      <w:tr w:rsidR="00984FF3" w:rsidRPr="00984FF3" w:rsidTr="005A7BF4">
        <w:trPr>
          <w:trHeight w:val="20"/>
        </w:trPr>
        <w:tc>
          <w:tcPr>
            <w:tcW w:w="246"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4.</w:t>
            </w:r>
          </w:p>
        </w:tc>
        <w:tc>
          <w:tcPr>
            <w:tcW w:w="1252"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 xml:space="preserve">Всего средств, направленных на реализацию мероприятий Программы </w:t>
            </w:r>
          </w:p>
        </w:tc>
        <w:tc>
          <w:tcPr>
            <w:tcW w:w="415"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2026-2030</w:t>
            </w:r>
          </w:p>
        </w:tc>
        <w:tc>
          <w:tcPr>
            <w:tcW w:w="539"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88"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90" w:type="pct"/>
            <w:shd w:val="clear" w:color="auto" w:fill="auto"/>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441"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50,00000</w:t>
            </w:r>
          </w:p>
        </w:tc>
        <w:tc>
          <w:tcPr>
            <w:tcW w:w="539" w:type="pct"/>
          </w:tcPr>
          <w:p w:rsidR="00984FF3" w:rsidRPr="00984FF3" w:rsidRDefault="00984FF3" w:rsidP="005A7BF4">
            <w:pPr>
              <w:tabs>
                <w:tab w:val="left" w:pos="284"/>
                <w:tab w:val="left" w:pos="3828"/>
              </w:tabs>
              <w:spacing w:after="0" w:line="240" w:lineRule="auto"/>
              <w:rPr>
                <w:rFonts w:ascii="Times New Roman" w:eastAsia="Calibri" w:hAnsi="Times New Roman" w:cs="Times New Roman"/>
                <w:sz w:val="12"/>
                <w:szCs w:val="12"/>
              </w:rPr>
            </w:pPr>
            <w:r w:rsidRPr="00984FF3">
              <w:rPr>
                <w:rFonts w:ascii="Times New Roman" w:eastAsia="Calibri" w:hAnsi="Times New Roman" w:cs="Times New Roman"/>
                <w:sz w:val="12"/>
                <w:szCs w:val="12"/>
              </w:rPr>
              <w:t>250,00000</w:t>
            </w:r>
          </w:p>
        </w:tc>
      </w:tr>
    </w:tbl>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sz w:val="12"/>
          <w:szCs w:val="12"/>
        </w:rPr>
      </w:pPr>
      <w:r w:rsidRPr="00984FF3">
        <w:rPr>
          <w:rFonts w:ascii="Times New Roman" w:eastAsia="Calibri" w:hAnsi="Times New Roman" w:cs="Times New Roman"/>
          <w:bCs/>
          <w:sz w:val="12"/>
          <w:szCs w:val="12"/>
        </w:rPr>
        <w:t>** в рамках текущей деятельности, финансирование не требуется</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5A7BF4" w:rsidRP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к муниципальной программе</w:t>
      </w:r>
      <w:r>
        <w:rPr>
          <w:rFonts w:ascii="Times New Roman" w:eastAsia="Calibri" w:hAnsi="Times New Roman" w:cs="Times New Roman"/>
          <w:i/>
          <w:sz w:val="12"/>
          <w:szCs w:val="12"/>
        </w:rPr>
        <w:t xml:space="preserve"> </w:t>
      </w:r>
      <w:r w:rsidRPr="005A7BF4">
        <w:rPr>
          <w:rFonts w:ascii="Times New Roman" w:eastAsia="Calibri" w:hAnsi="Times New Roman" w:cs="Times New Roman"/>
          <w:i/>
          <w:sz w:val="12"/>
          <w:szCs w:val="12"/>
        </w:rPr>
        <w:t xml:space="preserve"> «Реализация проекта </w:t>
      </w:r>
    </w:p>
    <w:p w:rsid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w:t>
      </w:r>
      <w:proofErr w:type="gramStart"/>
      <w:r w:rsidRPr="005A7BF4">
        <w:rPr>
          <w:rFonts w:ascii="Times New Roman" w:eastAsia="Calibri" w:hAnsi="Times New Roman" w:cs="Times New Roman"/>
          <w:i/>
          <w:sz w:val="12"/>
          <w:szCs w:val="12"/>
        </w:rPr>
        <w:t>Инициативное</w:t>
      </w:r>
      <w:proofErr w:type="gramEnd"/>
      <w:r w:rsidRPr="005A7BF4">
        <w:rPr>
          <w:rFonts w:ascii="Times New Roman" w:eastAsia="Calibri" w:hAnsi="Times New Roman" w:cs="Times New Roman"/>
          <w:i/>
          <w:sz w:val="12"/>
          <w:szCs w:val="12"/>
        </w:rPr>
        <w:t xml:space="preserve"> бюджетирование» на территории сельского поселения Черновка</w:t>
      </w:r>
    </w:p>
    <w:p w:rsidR="005A7BF4" w:rsidRPr="005A7BF4" w:rsidRDefault="005A7BF4" w:rsidP="005A7BF4">
      <w:pPr>
        <w:tabs>
          <w:tab w:val="left" w:pos="284"/>
          <w:tab w:val="left" w:pos="3828"/>
        </w:tabs>
        <w:spacing w:after="0" w:line="240" w:lineRule="auto"/>
        <w:jc w:val="right"/>
        <w:rPr>
          <w:rFonts w:ascii="Times New Roman" w:eastAsia="Calibri" w:hAnsi="Times New Roman" w:cs="Times New Roman"/>
          <w:i/>
          <w:sz w:val="12"/>
          <w:szCs w:val="12"/>
        </w:rPr>
      </w:pPr>
      <w:r w:rsidRPr="005A7BF4">
        <w:rPr>
          <w:rFonts w:ascii="Times New Roman" w:eastAsia="Calibri" w:hAnsi="Times New Roman" w:cs="Times New Roman"/>
          <w:i/>
          <w:sz w:val="12"/>
          <w:szCs w:val="12"/>
        </w:rPr>
        <w:t xml:space="preserve"> муниципального района Сергиевский Самарской области на 2026–2030 годы»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Cs/>
          <w:sz w:val="12"/>
          <w:szCs w:val="12"/>
        </w:rPr>
      </w:pPr>
    </w:p>
    <w:p w:rsidR="00984FF3" w:rsidRPr="00984FF3" w:rsidRDefault="00984FF3" w:rsidP="005A7BF4">
      <w:pPr>
        <w:tabs>
          <w:tab w:val="left" w:pos="284"/>
          <w:tab w:val="left" w:pos="3828"/>
        </w:tabs>
        <w:spacing w:after="0" w:line="240" w:lineRule="auto"/>
        <w:jc w:val="center"/>
        <w:rPr>
          <w:rFonts w:ascii="Times New Roman" w:eastAsia="Calibri" w:hAnsi="Times New Roman" w:cs="Times New Roman"/>
          <w:b/>
          <w:bCs/>
          <w:sz w:val="12"/>
          <w:szCs w:val="12"/>
        </w:rPr>
      </w:pPr>
      <w:r w:rsidRPr="00984FF3">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муниципальной программы</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b/>
          <w:bCs/>
          <w:sz w:val="12"/>
          <w:szCs w:val="12"/>
        </w:rPr>
      </w:pP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 xml:space="preserve">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 </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84FF3">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84FF3">
        <w:rPr>
          <w:rFonts w:ascii="Times New Roman" w:eastAsia="Calibri" w:hAnsi="Times New Roman" w:cs="Times New Roman"/>
          <w:bCs/>
          <w:i/>
          <w:sz w:val="12"/>
          <w:szCs w:val="12"/>
        </w:rPr>
        <w:t>Муниципальная программа признается эффективной: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i/>
          <w:sz w:val="12"/>
          <w:szCs w:val="12"/>
        </w:rPr>
      </w:pPr>
      <w:r w:rsidRPr="00984FF3">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84FF3" w:rsidRPr="00984FF3" w:rsidRDefault="00984FF3" w:rsidP="005A7B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84FF3">
        <w:rPr>
          <w:rFonts w:ascii="Times New Roman" w:eastAsia="Calibri" w:hAnsi="Times New Roman" w:cs="Times New Roman"/>
          <w:bCs/>
          <w:sz w:val="12"/>
          <w:szCs w:val="12"/>
        </w:rPr>
        <w:t>при  значении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984FF3" w:rsidRPr="00984FF3" w:rsidRDefault="00984FF3" w:rsidP="00984FF3">
      <w:pPr>
        <w:tabs>
          <w:tab w:val="left" w:pos="284"/>
          <w:tab w:val="left" w:pos="3828"/>
        </w:tabs>
        <w:spacing w:after="0" w:line="240" w:lineRule="auto"/>
        <w:jc w:val="both"/>
        <w:rPr>
          <w:rFonts w:ascii="Times New Roman" w:eastAsia="Calibri" w:hAnsi="Times New Roman" w:cs="Times New Roman"/>
          <w:sz w:val="12"/>
          <w:szCs w:val="12"/>
        </w:rPr>
      </w:pPr>
    </w:p>
    <w:p w:rsidR="00A565EE" w:rsidRDefault="00A565EE" w:rsidP="003519F1">
      <w:pPr>
        <w:tabs>
          <w:tab w:val="left" w:pos="284"/>
          <w:tab w:val="left" w:pos="3828"/>
        </w:tabs>
        <w:spacing w:after="0" w:line="240" w:lineRule="auto"/>
        <w:jc w:val="both"/>
        <w:rPr>
          <w:rFonts w:ascii="Times New Roman" w:eastAsia="Calibri" w:hAnsi="Times New Roman" w:cs="Times New Roman"/>
          <w:sz w:val="12"/>
          <w:szCs w:val="12"/>
        </w:rPr>
      </w:pPr>
    </w:p>
    <w:p w:rsidR="00A565EE" w:rsidRDefault="00A565EE" w:rsidP="003519F1">
      <w:pPr>
        <w:tabs>
          <w:tab w:val="left" w:pos="284"/>
          <w:tab w:val="left" w:pos="3828"/>
        </w:tabs>
        <w:spacing w:after="0" w:line="240" w:lineRule="auto"/>
        <w:jc w:val="both"/>
        <w:rPr>
          <w:rFonts w:ascii="Times New Roman" w:eastAsia="Calibri" w:hAnsi="Times New Roman" w:cs="Times New Roman"/>
          <w:sz w:val="12"/>
          <w:szCs w:val="12"/>
        </w:rPr>
      </w:pP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lastRenderedPageBreak/>
        <w:t>АДМИНИСТРАЦИЯ</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СЕЛЬСКОГО ПОСЕЛЕНИЯ СУРГУТ</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МУНИЦИПАЛЬНОГО РАЙОНА СЕРГИЕВСКИЙ</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САМАРСКОЙ ОБЛАСТИ</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ПОСТАНОВЛЕНИЕ ГЛАВЫ</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СЕЛЬСКОГО ПОСЕЛЕНИЯ СУРГУТ</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МУНИЦИПАЛЬНОГО РАЙОНА СЕРГИЕВСКИЙ</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САМАРСКОЙ ОБЛАСТИ</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от «26» августа 2025 г. № 4</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p>
    <w:p w:rsid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О ПРОВЕДЕНИИ ПУБЛИЧНЫХ СЛУШАНИЙ ПО ПРОЕКТУ ПОСТАНОВЛЕНИЯ</w:t>
      </w:r>
    </w:p>
    <w:p w:rsid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 xml:space="preserve">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П. СУРГУТ, УЛ. СТЕПНАЯ, Д. 12 </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ОБЩЕЙ ПЛОЩАДЬЮ 1718 КВ.М., С КАДАСТРОВЫМ НОМЕРОМ 63:31:1101007:36</w:t>
      </w:r>
    </w:p>
    <w:p w:rsidR="0034718C" w:rsidRPr="0034718C" w:rsidRDefault="0034718C" w:rsidP="0034718C">
      <w:pPr>
        <w:tabs>
          <w:tab w:val="left" w:pos="284"/>
          <w:tab w:val="left" w:pos="3828"/>
        </w:tabs>
        <w:spacing w:after="0" w:line="240" w:lineRule="auto"/>
        <w:jc w:val="both"/>
        <w:rPr>
          <w:rFonts w:ascii="Times New Roman" w:eastAsia="Calibri" w:hAnsi="Times New Roman" w:cs="Times New Roman"/>
          <w:sz w:val="12"/>
          <w:szCs w:val="12"/>
        </w:rPr>
      </w:pP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Кондратьева Антона Александровича,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34718C">
        <w:rPr>
          <w:rFonts w:ascii="Times New Roman" w:eastAsia="Calibri" w:hAnsi="Times New Roman" w:cs="Times New Roman"/>
          <w:sz w:val="12"/>
          <w:szCs w:val="12"/>
        </w:rPr>
        <w:t xml:space="preserve">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03.03.2025 года № 6, постановляю:</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 xml:space="preserve">Провести на территории сельского поселения Сургут муниципального района Сергиевский Самарской области публичные слушания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п. Сургут, ул. Степная, д. 12 общей площадью 1718 </w:t>
      </w:r>
      <w:proofErr w:type="spellStart"/>
      <w:r w:rsidRPr="0034718C">
        <w:rPr>
          <w:rFonts w:ascii="Times New Roman" w:eastAsia="Calibri" w:hAnsi="Times New Roman" w:cs="Times New Roman"/>
          <w:sz w:val="12"/>
          <w:szCs w:val="12"/>
        </w:rPr>
        <w:t>кв</w:t>
      </w:r>
      <w:proofErr w:type="gramStart"/>
      <w:r w:rsidRPr="0034718C">
        <w:rPr>
          <w:rFonts w:ascii="Times New Roman" w:eastAsia="Calibri" w:hAnsi="Times New Roman" w:cs="Times New Roman"/>
          <w:sz w:val="12"/>
          <w:szCs w:val="12"/>
        </w:rPr>
        <w:t>.м</w:t>
      </w:r>
      <w:proofErr w:type="spellEnd"/>
      <w:proofErr w:type="gramEnd"/>
      <w:r w:rsidRPr="0034718C">
        <w:rPr>
          <w:rFonts w:ascii="Times New Roman" w:eastAsia="Calibri" w:hAnsi="Times New Roman" w:cs="Times New Roman"/>
          <w:sz w:val="12"/>
          <w:szCs w:val="12"/>
        </w:rPr>
        <w:t>, с кадастровым номером 63:31:1101007:36 (далее - проект).</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Перечень информационных материалов:</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схема расположения земельного участка.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 Процедура проведения публичных слушаний состоит из следующих этапов:</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 оповещение о начале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4) проведение собрания или собраний участников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5) подготовка и оформление протокола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03.03.2025 года № 6.</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3. Назначить срок проведения публичных слушаний по проекту - с 26.08.2025 года по 19.09.2025 года.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4. Провести экспозицию проекта с 02.09.2025 года по 12.09.2025 года по адресу: 446551, Самарская область, Сергиевский район, п. Сургут, ул. Первомайская, 12а.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Часы работы экспозиции: рабочие дни с 09.00 до 12.00 и с 13.00 до 17.00.</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5. </w:t>
      </w:r>
      <w:proofErr w:type="gramStart"/>
      <w:r w:rsidRPr="0034718C">
        <w:rPr>
          <w:rFonts w:ascii="Times New Roman" w:eastAsia="Calibri" w:hAnsi="Times New Roman" w:cs="Times New Roman"/>
          <w:sz w:val="12"/>
          <w:szCs w:val="12"/>
        </w:rPr>
        <w:t>Разместить проект</w:t>
      </w:r>
      <w:proofErr w:type="gramEnd"/>
      <w:r w:rsidRPr="0034718C">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Сургут»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6. Провести собрание участников публичных слушаний по проекту –02.09.2025 года в 14.00 по адресу: 446551, Самарская область, Сергиевский район, п. Сургут, ул. Первомайская, 12а.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12.09.2025 года – за семь дней до окончания срока проведения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8.Участниками публичных слушаний по проекту являются: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 правообладатели земельных участков </w:t>
      </w:r>
      <w:proofErr w:type="gramStart"/>
      <w:r w:rsidRPr="0034718C">
        <w:rPr>
          <w:rFonts w:ascii="Times New Roman" w:eastAsia="Calibri" w:hAnsi="Times New Roman" w:cs="Times New Roman"/>
          <w:sz w:val="12"/>
          <w:szCs w:val="12"/>
        </w:rPr>
        <w:t>и(</w:t>
      </w:r>
      <w:proofErr w:type="gramEnd"/>
      <w:r w:rsidRPr="0034718C">
        <w:rPr>
          <w:rFonts w:ascii="Times New Roman" w:eastAsia="Calibri"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lastRenderedPageBreak/>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34718C">
        <w:rPr>
          <w:rFonts w:ascii="Times New Roman" w:eastAsia="Calibri" w:hAnsi="Times New Roman" w:cs="Times New Roman"/>
          <w:sz w:val="12"/>
          <w:szCs w:val="12"/>
        </w:rPr>
        <w:t>ГрК</w:t>
      </w:r>
      <w:proofErr w:type="spellEnd"/>
      <w:r w:rsidRPr="0034718C">
        <w:rPr>
          <w:rFonts w:ascii="Times New Roman" w:eastAsia="Calibri" w:hAnsi="Times New Roman" w:cs="Times New Roman"/>
          <w:sz w:val="12"/>
          <w:szCs w:val="12"/>
        </w:rPr>
        <w:t xml:space="preserve"> РФ.</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4718C">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(далее - Комиссия).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w:t>
      </w:r>
      <w:proofErr w:type="spellStart"/>
      <w:r w:rsidRPr="0034718C">
        <w:rPr>
          <w:rFonts w:ascii="Times New Roman" w:eastAsia="Calibri" w:hAnsi="Times New Roman" w:cs="Times New Roman"/>
          <w:sz w:val="12"/>
          <w:szCs w:val="12"/>
        </w:rPr>
        <w:t>Сергиевскмуниципального</w:t>
      </w:r>
      <w:proofErr w:type="spellEnd"/>
      <w:r w:rsidRPr="0034718C">
        <w:rPr>
          <w:rFonts w:ascii="Times New Roman" w:eastAsia="Calibri" w:hAnsi="Times New Roman" w:cs="Times New Roman"/>
          <w:sz w:val="12"/>
          <w:szCs w:val="12"/>
        </w:rPr>
        <w:t xml:space="preserve"> района Сергиевский Самарской области </w:t>
      </w:r>
      <w:proofErr w:type="spellStart"/>
      <w:r w:rsidRPr="0034718C">
        <w:rPr>
          <w:rFonts w:ascii="Times New Roman" w:eastAsia="Calibri" w:hAnsi="Times New Roman" w:cs="Times New Roman"/>
          <w:sz w:val="12"/>
          <w:szCs w:val="12"/>
        </w:rPr>
        <w:t>Бугайскую</w:t>
      </w:r>
      <w:proofErr w:type="spellEnd"/>
      <w:r w:rsidRPr="0034718C">
        <w:rPr>
          <w:rFonts w:ascii="Times New Roman" w:eastAsia="Calibri" w:hAnsi="Times New Roman" w:cs="Times New Roman"/>
          <w:sz w:val="12"/>
          <w:szCs w:val="12"/>
        </w:rPr>
        <w:t xml:space="preserve"> Светлану Геннадьевну.</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w:t>
      </w:r>
      <w:proofErr w:type="spellStart"/>
      <w:r w:rsidRPr="0034718C">
        <w:rPr>
          <w:rFonts w:ascii="Times New Roman" w:eastAsia="Calibri" w:hAnsi="Times New Roman" w:cs="Times New Roman"/>
          <w:sz w:val="12"/>
          <w:szCs w:val="12"/>
        </w:rPr>
        <w:t>Содомова</w:t>
      </w:r>
      <w:proofErr w:type="spellEnd"/>
      <w:r w:rsidRPr="0034718C">
        <w:rPr>
          <w:rFonts w:ascii="Times New Roman" w:eastAsia="Calibri" w:hAnsi="Times New Roman" w:cs="Times New Roman"/>
          <w:sz w:val="12"/>
          <w:szCs w:val="12"/>
        </w:rPr>
        <w:t xml:space="preserve"> Сергея Александровича.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12. Комиссия в целях заблаговременного ознакомления жителей поселения и иных заинтересованных лиц с проектом обеспечить:</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официальное опубликование проекта в газете «Сергиевский вестник»;</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13. </w:t>
      </w:r>
      <w:proofErr w:type="gramStart"/>
      <w:r w:rsidRPr="0034718C">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Сургут»,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14. </w:t>
      </w:r>
      <w:proofErr w:type="gramStart"/>
      <w:r w:rsidRPr="0034718C">
        <w:rPr>
          <w:rFonts w:ascii="Times New Roman" w:eastAsia="Calibri" w:hAnsi="Times New Roman" w:cs="Times New Roman"/>
          <w:sz w:val="12"/>
          <w:szCs w:val="12"/>
        </w:rPr>
        <w:t>Контроль за</w:t>
      </w:r>
      <w:proofErr w:type="gramEnd"/>
      <w:r w:rsidRPr="0034718C">
        <w:rPr>
          <w:rFonts w:ascii="Times New Roman" w:eastAsia="Calibri" w:hAnsi="Times New Roman" w:cs="Times New Roman"/>
          <w:sz w:val="12"/>
          <w:szCs w:val="12"/>
        </w:rPr>
        <w:t xml:space="preserve"> выполнением настоящего Постановления оставляю за собой.</w:t>
      </w:r>
    </w:p>
    <w:p w:rsidR="0034718C" w:rsidRPr="0034718C" w:rsidRDefault="0034718C" w:rsidP="0034718C">
      <w:pPr>
        <w:tabs>
          <w:tab w:val="left" w:pos="284"/>
          <w:tab w:val="left" w:pos="3828"/>
        </w:tabs>
        <w:spacing w:after="0" w:line="240" w:lineRule="auto"/>
        <w:jc w:val="right"/>
        <w:rPr>
          <w:rFonts w:ascii="Times New Roman" w:eastAsia="Calibri" w:hAnsi="Times New Roman" w:cs="Times New Roman"/>
          <w:sz w:val="12"/>
          <w:szCs w:val="12"/>
        </w:rPr>
      </w:pPr>
      <w:r w:rsidRPr="0034718C">
        <w:rPr>
          <w:rFonts w:ascii="Times New Roman" w:eastAsia="Calibri" w:hAnsi="Times New Roman" w:cs="Times New Roman"/>
          <w:sz w:val="12"/>
          <w:szCs w:val="12"/>
        </w:rPr>
        <w:t>Глава сельского поселения Сургут</w:t>
      </w:r>
    </w:p>
    <w:p w:rsidR="0034718C" w:rsidRDefault="0034718C" w:rsidP="0034718C">
      <w:pPr>
        <w:tabs>
          <w:tab w:val="left" w:pos="284"/>
          <w:tab w:val="left" w:pos="3828"/>
        </w:tabs>
        <w:spacing w:after="0" w:line="240" w:lineRule="auto"/>
        <w:jc w:val="right"/>
        <w:rPr>
          <w:rFonts w:ascii="Times New Roman" w:eastAsia="Calibri" w:hAnsi="Times New Roman" w:cs="Times New Roman"/>
          <w:sz w:val="12"/>
          <w:szCs w:val="12"/>
        </w:rPr>
      </w:pPr>
      <w:r w:rsidRPr="0034718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Самарской области</w:t>
      </w:r>
    </w:p>
    <w:p w:rsidR="0034718C" w:rsidRPr="0034718C" w:rsidRDefault="0034718C" w:rsidP="0034718C">
      <w:pPr>
        <w:tabs>
          <w:tab w:val="left" w:pos="284"/>
          <w:tab w:val="left" w:pos="3828"/>
        </w:tabs>
        <w:spacing w:after="0" w:line="240" w:lineRule="auto"/>
        <w:jc w:val="right"/>
        <w:rPr>
          <w:rFonts w:ascii="Times New Roman" w:eastAsia="Calibri" w:hAnsi="Times New Roman" w:cs="Times New Roman"/>
          <w:sz w:val="12"/>
          <w:szCs w:val="12"/>
        </w:rPr>
      </w:pPr>
      <w:r w:rsidRPr="0034718C">
        <w:rPr>
          <w:rFonts w:ascii="Times New Roman" w:eastAsia="Calibri" w:hAnsi="Times New Roman" w:cs="Times New Roman"/>
          <w:sz w:val="12"/>
          <w:szCs w:val="12"/>
        </w:rPr>
        <w:t>С.А. Содомов</w:t>
      </w:r>
    </w:p>
    <w:p w:rsidR="00A565EE" w:rsidRDefault="0034718C" w:rsidP="0034718C">
      <w:pPr>
        <w:tabs>
          <w:tab w:val="left" w:pos="284"/>
          <w:tab w:val="left" w:pos="3828"/>
        </w:tabs>
        <w:spacing w:after="0" w:line="240" w:lineRule="auto"/>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ab/>
      </w:r>
      <w:r w:rsidRPr="0034718C">
        <w:rPr>
          <w:rFonts w:ascii="Times New Roman" w:eastAsia="Calibri" w:hAnsi="Times New Roman" w:cs="Times New Roman"/>
          <w:sz w:val="12"/>
          <w:szCs w:val="12"/>
        </w:rPr>
        <w:tab/>
      </w:r>
    </w:p>
    <w:p w:rsidR="00A565EE" w:rsidRDefault="00A565EE" w:rsidP="003519F1">
      <w:pPr>
        <w:tabs>
          <w:tab w:val="left" w:pos="284"/>
          <w:tab w:val="left" w:pos="3828"/>
        </w:tabs>
        <w:spacing w:after="0" w:line="240" w:lineRule="auto"/>
        <w:jc w:val="both"/>
        <w:rPr>
          <w:rFonts w:ascii="Times New Roman" w:eastAsia="Calibri" w:hAnsi="Times New Roman" w:cs="Times New Roman"/>
          <w:sz w:val="12"/>
          <w:szCs w:val="12"/>
        </w:rPr>
      </w:pPr>
    </w:p>
    <w:p w:rsidR="00A565EE" w:rsidRDefault="00A565EE" w:rsidP="003519F1">
      <w:pPr>
        <w:tabs>
          <w:tab w:val="left" w:pos="284"/>
          <w:tab w:val="left" w:pos="3828"/>
        </w:tabs>
        <w:spacing w:after="0" w:line="240" w:lineRule="auto"/>
        <w:jc w:val="both"/>
        <w:rPr>
          <w:rFonts w:ascii="Times New Roman" w:eastAsia="Calibri" w:hAnsi="Times New Roman" w:cs="Times New Roman"/>
          <w:sz w:val="12"/>
          <w:szCs w:val="12"/>
        </w:rPr>
      </w:pP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АДМИНИСТРАЦИЯ</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СЕЛЬСКОГО ПОСЕЛЕНИЯ СЕРНОВОДСК</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МУНИЦИПАЛЬНОГО РАЙОНА СЕРГИЕВСКИЙ</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САМАРСКОЙ ОБЛАСТИ</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ПОСТАНОВЛЕНИЕ ГЛАВЫ</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СЕЛЬСКОГО ПОСЕЛЕНИЯ СЕРНОВОДСК</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МУНИЦИПАЛЬНОГО РАЙОНА СЕРГИЕВСКИЙ</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САМАРСКОЙ ОБЛАСТИ</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от 26 августа 2025 г. № 5</w:t>
      </w: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p>
    <w:p w:rsidR="0034718C" w:rsidRPr="0034718C" w:rsidRDefault="0034718C" w:rsidP="0034718C">
      <w:pPr>
        <w:tabs>
          <w:tab w:val="left" w:pos="284"/>
          <w:tab w:val="left" w:pos="3828"/>
        </w:tabs>
        <w:spacing w:after="0" w:line="240" w:lineRule="auto"/>
        <w:jc w:val="center"/>
        <w:rPr>
          <w:rFonts w:ascii="Times New Roman" w:eastAsia="Calibri" w:hAnsi="Times New Roman" w:cs="Times New Roman"/>
          <w:b/>
          <w:sz w:val="12"/>
          <w:szCs w:val="12"/>
        </w:rPr>
      </w:pPr>
      <w:r w:rsidRPr="0034718C">
        <w:rPr>
          <w:rFonts w:ascii="Times New Roman" w:eastAsia="Calibri" w:hAnsi="Times New Roman" w:cs="Times New Roman"/>
          <w:b/>
          <w:sz w:val="12"/>
          <w:szCs w:val="12"/>
        </w:rPr>
        <w:t>О ПРОВЕДЕНИИ ПУБЛИЧНЫХ СЛУШАНИЙ ПО ПРОЕКТУ ИЗМЕНЕНИЙ В ПРАВИЛА ЗЕМЛЕПОЛЬЗОВАНИЯ И ЗАСТРОЙКИ СЕЛЬСКОГО ПОСЕЛЕНИЯ СЕРНОВОДСК МУНИЦИПАЛЬНОГО РАЙОНА СЕРГИЕВСКИЙ САМАРСКОЙ ОБЛАСТИ</w:t>
      </w:r>
    </w:p>
    <w:p w:rsidR="0034718C" w:rsidRPr="0034718C" w:rsidRDefault="0034718C" w:rsidP="0034718C">
      <w:pPr>
        <w:tabs>
          <w:tab w:val="left" w:pos="284"/>
          <w:tab w:val="left" w:pos="3828"/>
        </w:tabs>
        <w:spacing w:after="0" w:line="240" w:lineRule="auto"/>
        <w:jc w:val="both"/>
        <w:rPr>
          <w:rFonts w:ascii="Times New Roman" w:eastAsia="Calibri" w:hAnsi="Times New Roman" w:cs="Times New Roman"/>
          <w:sz w:val="12"/>
          <w:szCs w:val="12"/>
        </w:rPr>
      </w:pP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34718C">
        <w:rPr>
          <w:rFonts w:ascii="Times New Roman" w:eastAsia="Calibri" w:hAnsi="Times New Roman" w:cs="Times New Roman"/>
          <w:sz w:val="12"/>
          <w:szCs w:val="12"/>
        </w:rPr>
        <w:t>Моргачева</w:t>
      </w:r>
      <w:proofErr w:type="spellEnd"/>
      <w:r w:rsidRPr="0034718C">
        <w:rPr>
          <w:rFonts w:ascii="Times New Roman" w:eastAsia="Calibri" w:hAnsi="Times New Roman" w:cs="Times New Roman"/>
          <w:sz w:val="12"/>
          <w:szCs w:val="12"/>
        </w:rPr>
        <w:t xml:space="preserve"> Романа Юрьевича, в соответствии со статьей 33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Серноводск муниципального</w:t>
      </w:r>
      <w:proofErr w:type="gramEnd"/>
      <w:r w:rsidRPr="0034718C">
        <w:rPr>
          <w:rFonts w:ascii="Times New Roman" w:eastAsia="Calibri" w:hAnsi="Times New Roman" w:cs="Times New Roman"/>
          <w:sz w:val="12"/>
          <w:szCs w:val="12"/>
        </w:rPr>
        <w:t xml:space="preserve">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03.03.2025 года № 8, постановляю:</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Провести на территории сельского поселения Серноводск муниципального района Сергиевский Самарской области публичные слушания по проекту изменений в Правила землепользования и застройки сельского поселения Серноводск муниципального района Сергиевский Самарской области (далее - проект).</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 Процедура проведения публичных слушаний состоит из следующих этапов:</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 оповещение о начале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4) проведение собрания или собраний участников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5) подготовка и оформление протокола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lastRenderedPageBreak/>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03.03.2025 года № 8.</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3. Назначить срок проведения публичных слушаний по проекту - с 26.08.2025 года по 20.09.2025 года.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4. Провести экспозицию проекта с 02.09.2025 года по 13.09.2025 года по адресу: Сергиевский район, </w:t>
      </w:r>
      <w:r w:rsidRPr="0034718C">
        <w:rPr>
          <w:rFonts w:ascii="Times New Roman" w:eastAsia="Calibri" w:hAnsi="Times New Roman" w:cs="Times New Roman"/>
          <w:sz w:val="12"/>
          <w:szCs w:val="12"/>
        </w:rPr>
        <w:t>п. Серноводск</w:t>
      </w:r>
      <w:r w:rsidRPr="0034718C">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 xml:space="preserve">ул. </w:t>
      </w:r>
      <w:proofErr w:type="gramStart"/>
      <w:r w:rsidRPr="0034718C">
        <w:rPr>
          <w:rFonts w:ascii="Times New Roman" w:eastAsia="Calibri" w:hAnsi="Times New Roman" w:cs="Times New Roman"/>
          <w:sz w:val="12"/>
          <w:szCs w:val="12"/>
        </w:rPr>
        <w:t>Советская</w:t>
      </w:r>
      <w:proofErr w:type="gramEnd"/>
      <w:r w:rsidRPr="0034718C">
        <w:rPr>
          <w:rFonts w:ascii="Times New Roman" w:eastAsia="Calibri" w:hAnsi="Times New Roman" w:cs="Times New Roman"/>
          <w:sz w:val="12"/>
          <w:szCs w:val="12"/>
        </w:rPr>
        <w:t xml:space="preserve">, 61, а также по адресу: Сергиевский район, п. Красноярка, </w:t>
      </w:r>
      <w:r w:rsidRPr="0034718C">
        <w:rPr>
          <w:rFonts w:ascii="Times New Roman" w:eastAsia="Calibri" w:hAnsi="Times New Roman" w:cs="Times New Roman"/>
          <w:sz w:val="12"/>
          <w:szCs w:val="12"/>
        </w:rPr>
        <w:t>ул. Луговая</w:t>
      </w:r>
      <w:r w:rsidRPr="0034718C">
        <w:rPr>
          <w:rFonts w:ascii="Times New Roman" w:eastAsia="Calibri" w:hAnsi="Times New Roman" w:cs="Times New Roman"/>
          <w:sz w:val="12"/>
          <w:szCs w:val="12"/>
        </w:rPr>
        <w:t>, 9.</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Часы работы экспозиции: рабочие дни с 09.00 до 12.00 и с 13.00 до 17.00.</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5. </w:t>
      </w:r>
      <w:proofErr w:type="gramStart"/>
      <w:r w:rsidRPr="0034718C">
        <w:rPr>
          <w:rFonts w:ascii="Times New Roman" w:eastAsia="Calibri" w:hAnsi="Times New Roman" w:cs="Times New Roman"/>
          <w:sz w:val="12"/>
          <w:szCs w:val="12"/>
        </w:rPr>
        <w:t>Разместить проект</w:t>
      </w:r>
      <w:proofErr w:type="gramEnd"/>
      <w:r w:rsidRPr="0034718C">
        <w:rPr>
          <w:rFonts w:ascii="Times New Roman" w:eastAsia="Calibri"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Серноводск» в подразделе «Правила землепользования и застройки».</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6. Провести собрание участников публичных слушаний по проекту –02.09.2025 года в 14.00 по адресу: Сергиевский район, п. Серноводск, </w:t>
      </w:r>
      <w:r w:rsidRPr="0034718C">
        <w:rPr>
          <w:rFonts w:ascii="Times New Roman" w:eastAsia="Calibri" w:hAnsi="Times New Roman" w:cs="Times New Roman"/>
          <w:sz w:val="12"/>
          <w:szCs w:val="12"/>
        </w:rPr>
        <w:t xml:space="preserve">ул. </w:t>
      </w:r>
      <w:proofErr w:type="gramStart"/>
      <w:r w:rsidRPr="0034718C">
        <w:rPr>
          <w:rFonts w:ascii="Times New Roman" w:eastAsia="Calibri" w:hAnsi="Times New Roman" w:cs="Times New Roman"/>
          <w:sz w:val="12"/>
          <w:szCs w:val="12"/>
        </w:rPr>
        <w:t>Советская</w:t>
      </w:r>
      <w:proofErr w:type="gramEnd"/>
      <w:r w:rsidRPr="0034718C">
        <w:rPr>
          <w:rFonts w:ascii="Times New Roman" w:eastAsia="Calibri" w:hAnsi="Times New Roman" w:cs="Times New Roman"/>
          <w:sz w:val="12"/>
          <w:szCs w:val="12"/>
        </w:rPr>
        <w:t xml:space="preserve">, 61; 02.09.2025 года в 15.00 по адресу: Сергиевский район, п. Красноярка, </w:t>
      </w:r>
      <w:r w:rsidRPr="0034718C">
        <w:rPr>
          <w:rFonts w:ascii="Times New Roman" w:eastAsia="Calibri" w:hAnsi="Times New Roman" w:cs="Times New Roman"/>
          <w:sz w:val="12"/>
          <w:szCs w:val="12"/>
        </w:rPr>
        <w:t>ул. Луговая</w:t>
      </w:r>
      <w:r w:rsidRPr="0034718C">
        <w:rPr>
          <w:rFonts w:ascii="Times New Roman" w:eastAsia="Calibri" w:hAnsi="Times New Roman" w:cs="Times New Roman"/>
          <w:sz w:val="12"/>
          <w:szCs w:val="12"/>
        </w:rPr>
        <w:t>, 9.</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13.09.2025 года – за семь дней до окончания срока проведения публичных слушаний.</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8.Участниками публичных слушаний по проекту являются: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 правообладатели находящихся в границах этой территории земельных участков </w:t>
      </w:r>
      <w:proofErr w:type="gramStart"/>
      <w:r w:rsidRPr="0034718C">
        <w:rPr>
          <w:rFonts w:ascii="Times New Roman" w:eastAsia="Calibri" w:hAnsi="Times New Roman" w:cs="Times New Roman"/>
          <w:sz w:val="12"/>
          <w:szCs w:val="12"/>
        </w:rPr>
        <w:t>и(</w:t>
      </w:r>
      <w:proofErr w:type="gramEnd"/>
      <w:r w:rsidRPr="0034718C">
        <w:rPr>
          <w:rFonts w:ascii="Times New Roman" w:eastAsia="Calibri" w:hAnsi="Times New Roman" w:cs="Times New Roman"/>
          <w:sz w:val="12"/>
          <w:szCs w:val="12"/>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4718C">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Серноводск муниципального района Сергиевский (далее - Комиссия).</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Серноводск муниципального района Сергиевский Самарской области Краснову Ольгу Ивановну.</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11. Назначить лицом, уполномоченным председательствовать на собрании участников публичных слушаний Главу сельского поселения Серноводск </w:t>
      </w:r>
      <w:proofErr w:type="spellStart"/>
      <w:r w:rsidRPr="0034718C">
        <w:rPr>
          <w:rFonts w:ascii="Times New Roman" w:eastAsia="Calibri" w:hAnsi="Times New Roman" w:cs="Times New Roman"/>
          <w:sz w:val="12"/>
          <w:szCs w:val="12"/>
        </w:rPr>
        <w:t>Тулгаева</w:t>
      </w:r>
      <w:proofErr w:type="spellEnd"/>
      <w:r w:rsidRPr="0034718C">
        <w:rPr>
          <w:rFonts w:ascii="Times New Roman" w:eastAsia="Calibri" w:hAnsi="Times New Roman" w:cs="Times New Roman"/>
          <w:sz w:val="12"/>
          <w:szCs w:val="12"/>
        </w:rPr>
        <w:t xml:space="preserve"> Владимира Васильевича.</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12. Комиссия в целях заблаговременного ознакомления жителей поселения и иных заинтересованных лиц с проектом обеспечить:</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официальное опубликование проекта в газете «Сергиевский вестник»;</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Серноводск муниципального района Сергиевский Самарской области (в соответствии с режимом работы Администрации);</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4718C">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Серноводск», подразделе «Правила землепользования и застройки».</w:t>
      </w:r>
    </w:p>
    <w:p w:rsidR="0034718C" w:rsidRPr="0034718C" w:rsidRDefault="0034718C" w:rsidP="0034718C">
      <w:pPr>
        <w:tabs>
          <w:tab w:val="left" w:pos="284"/>
          <w:tab w:val="left" w:pos="3828"/>
        </w:tabs>
        <w:spacing w:after="0" w:line="240" w:lineRule="auto"/>
        <w:ind w:firstLine="284"/>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14. </w:t>
      </w:r>
      <w:proofErr w:type="gramStart"/>
      <w:r w:rsidRPr="0034718C">
        <w:rPr>
          <w:rFonts w:ascii="Times New Roman" w:eastAsia="Calibri" w:hAnsi="Times New Roman" w:cs="Times New Roman"/>
          <w:sz w:val="12"/>
          <w:szCs w:val="12"/>
        </w:rPr>
        <w:t>Контроль за</w:t>
      </w:r>
      <w:proofErr w:type="gramEnd"/>
      <w:r w:rsidRPr="0034718C">
        <w:rPr>
          <w:rFonts w:ascii="Times New Roman" w:eastAsia="Calibri" w:hAnsi="Times New Roman" w:cs="Times New Roman"/>
          <w:sz w:val="12"/>
          <w:szCs w:val="12"/>
        </w:rPr>
        <w:t xml:space="preserve"> выполнением настоящего Постановления оставляю за собой.</w:t>
      </w:r>
    </w:p>
    <w:p w:rsidR="0034718C" w:rsidRPr="0034718C" w:rsidRDefault="0034718C" w:rsidP="0034718C">
      <w:pPr>
        <w:tabs>
          <w:tab w:val="left" w:pos="284"/>
          <w:tab w:val="left" w:pos="3828"/>
        </w:tabs>
        <w:spacing w:after="0" w:line="240" w:lineRule="auto"/>
        <w:jc w:val="right"/>
        <w:rPr>
          <w:rFonts w:ascii="Times New Roman" w:eastAsia="Calibri" w:hAnsi="Times New Roman" w:cs="Times New Roman"/>
          <w:sz w:val="12"/>
          <w:szCs w:val="12"/>
        </w:rPr>
      </w:pPr>
      <w:r w:rsidRPr="0034718C">
        <w:rPr>
          <w:rFonts w:ascii="Times New Roman" w:eastAsia="Calibri" w:hAnsi="Times New Roman" w:cs="Times New Roman"/>
          <w:sz w:val="12"/>
          <w:szCs w:val="12"/>
        </w:rPr>
        <w:t>Глава сельского поселения Серноводск</w:t>
      </w:r>
    </w:p>
    <w:p w:rsidR="0034718C" w:rsidRDefault="0034718C" w:rsidP="0034718C">
      <w:pPr>
        <w:tabs>
          <w:tab w:val="left" w:pos="284"/>
          <w:tab w:val="left" w:pos="3828"/>
        </w:tabs>
        <w:spacing w:after="0" w:line="240" w:lineRule="auto"/>
        <w:jc w:val="right"/>
        <w:rPr>
          <w:rFonts w:ascii="Times New Roman" w:eastAsia="Calibri" w:hAnsi="Times New Roman" w:cs="Times New Roman"/>
          <w:sz w:val="12"/>
          <w:szCs w:val="12"/>
        </w:rPr>
      </w:pPr>
      <w:r w:rsidRPr="0034718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4718C">
        <w:rPr>
          <w:rFonts w:ascii="Times New Roman" w:eastAsia="Calibri" w:hAnsi="Times New Roman" w:cs="Times New Roman"/>
          <w:sz w:val="12"/>
          <w:szCs w:val="12"/>
        </w:rPr>
        <w:t>Самарской области</w:t>
      </w:r>
    </w:p>
    <w:p w:rsidR="0034718C" w:rsidRPr="0034718C" w:rsidRDefault="0034718C" w:rsidP="0034718C">
      <w:pPr>
        <w:tabs>
          <w:tab w:val="left" w:pos="284"/>
          <w:tab w:val="left" w:pos="3828"/>
        </w:tabs>
        <w:spacing w:after="0" w:line="240" w:lineRule="auto"/>
        <w:jc w:val="right"/>
        <w:rPr>
          <w:rFonts w:ascii="Times New Roman" w:eastAsia="Calibri" w:hAnsi="Times New Roman" w:cs="Times New Roman"/>
          <w:sz w:val="12"/>
          <w:szCs w:val="12"/>
        </w:rPr>
      </w:pPr>
      <w:r w:rsidRPr="0034718C">
        <w:rPr>
          <w:rFonts w:ascii="Times New Roman" w:eastAsia="Calibri" w:hAnsi="Times New Roman" w:cs="Times New Roman"/>
          <w:sz w:val="12"/>
          <w:szCs w:val="12"/>
        </w:rPr>
        <w:t xml:space="preserve">В.В. </w:t>
      </w:r>
      <w:proofErr w:type="spellStart"/>
      <w:r w:rsidRPr="0034718C">
        <w:rPr>
          <w:rFonts w:ascii="Times New Roman" w:eastAsia="Calibri" w:hAnsi="Times New Roman" w:cs="Times New Roman"/>
          <w:sz w:val="12"/>
          <w:szCs w:val="12"/>
        </w:rPr>
        <w:t>Тулгаев</w:t>
      </w:r>
      <w:proofErr w:type="spellEnd"/>
    </w:p>
    <w:p w:rsidR="00A565EE" w:rsidRDefault="0034718C" w:rsidP="0034718C">
      <w:pPr>
        <w:tabs>
          <w:tab w:val="left" w:pos="284"/>
          <w:tab w:val="left" w:pos="3828"/>
        </w:tabs>
        <w:spacing w:after="0" w:line="240" w:lineRule="auto"/>
        <w:jc w:val="both"/>
        <w:rPr>
          <w:rFonts w:ascii="Times New Roman" w:eastAsia="Calibri" w:hAnsi="Times New Roman" w:cs="Times New Roman"/>
          <w:sz w:val="12"/>
          <w:szCs w:val="12"/>
        </w:rPr>
      </w:pPr>
      <w:r w:rsidRPr="0034718C">
        <w:rPr>
          <w:rFonts w:ascii="Times New Roman" w:eastAsia="Calibri" w:hAnsi="Times New Roman" w:cs="Times New Roman"/>
          <w:sz w:val="12"/>
          <w:szCs w:val="12"/>
        </w:rPr>
        <w:tab/>
      </w:r>
      <w:r w:rsidRPr="0034718C">
        <w:rPr>
          <w:rFonts w:ascii="Times New Roman" w:eastAsia="Calibri" w:hAnsi="Times New Roman" w:cs="Times New Roman"/>
          <w:sz w:val="12"/>
          <w:szCs w:val="12"/>
        </w:rPr>
        <w:tab/>
      </w: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565EE">
              <w:rPr>
                <w:rFonts w:ascii="Times New Roman" w:eastAsia="Calibri" w:hAnsi="Times New Roman" w:cs="Times New Roman"/>
                <w:sz w:val="12"/>
                <w:szCs w:val="12"/>
              </w:rPr>
              <w:t>26</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A565EE">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77" w:rsidRDefault="00E56277" w:rsidP="000F23DD">
      <w:pPr>
        <w:spacing w:after="0" w:line="240" w:lineRule="auto"/>
      </w:pPr>
      <w:r>
        <w:separator/>
      </w:r>
    </w:p>
  </w:endnote>
  <w:endnote w:type="continuationSeparator" w:id="0">
    <w:p w:rsidR="00E56277" w:rsidRDefault="00E5627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77" w:rsidRDefault="00E56277" w:rsidP="000F23DD">
      <w:pPr>
        <w:spacing w:after="0" w:line="240" w:lineRule="auto"/>
      </w:pPr>
      <w:r>
        <w:separator/>
      </w:r>
    </w:p>
  </w:footnote>
  <w:footnote w:type="continuationSeparator" w:id="0">
    <w:p w:rsidR="00E56277" w:rsidRDefault="00E5627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F3" w:rsidRDefault="00E56277" w:rsidP="00F55381">
    <w:pPr>
      <w:pStyle w:val="a7"/>
      <w:tabs>
        <w:tab w:val="clear" w:pos="4677"/>
        <w:tab w:val="clear" w:pos="9355"/>
        <w:tab w:val="left" w:pos="1800"/>
      </w:tabs>
    </w:pPr>
    <w:sdt>
      <w:sdtPr>
        <w:id w:val="1198130974"/>
        <w:docPartObj>
          <w:docPartGallery w:val="Page Numbers (Top of Page)"/>
          <w:docPartUnique/>
        </w:docPartObj>
      </w:sdtPr>
      <w:sdtEndPr/>
      <w:sdtContent>
        <w:r w:rsidR="00984FF3">
          <w:fldChar w:fldCharType="begin"/>
        </w:r>
        <w:r w:rsidR="00984FF3">
          <w:instrText>PAGE   \* MERGEFORMAT</w:instrText>
        </w:r>
        <w:r w:rsidR="00984FF3">
          <w:fldChar w:fldCharType="separate"/>
        </w:r>
        <w:r w:rsidR="0034718C">
          <w:rPr>
            <w:noProof/>
          </w:rPr>
          <w:t>2</w:t>
        </w:r>
        <w:r w:rsidR="00984FF3">
          <w:rPr>
            <w:noProof/>
          </w:rPr>
          <w:fldChar w:fldCharType="end"/>
        </w:r>
      </w:sdtContent>
    </w:sdt>
  </w:p>
  <w:p w:rsidR="00984FF3" w:rsidRDefault="00984FF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84FF3" w:rsidRPr="00E93F32" w:rsidRDefault="00984FF3" w:rsidP="00263DC0">
    <w:pPr>
      <w:pStyle w:val="a7"/>
      <w:rPr>
        <w:rFonts w:ascii="Times New Roman" w:hAnsi="Times New Roman" w:cs="Times New Roman"/>
        <w:i/>
        <w:sz w:val="16"/>
        <w:szCs w:val="16"/>
      </w:rPr>
    </w:pPr>
    <w:r>
      <w:rPr>
        <w:rFonts w:ascii="Times New Roman" w:hAnsi="Times New Roman" w:cs="Times New Roman"/>
        <w:i/>
        <w:sz w:val="16"/>
        <w:szCs w:val="16"/>
      </w:rPr>
      <w:t>Вторник,26 августа 2025 года, №55(1080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984FF3" w:rsidRDefault="00984FF3">
        <w:pPr>
          <w:pStyle w:val="a7"/>
        </w:pPr>
        <w:r>
          <w:fldChar w:fldCharType="begin"/>
        </w:r>
        <w:r>
          <w:instrText>PAGE   \* MERGEFORMAT</w:instrText>
        </w:r>
        <w:r>
          <w:fldChar w:fldCharType="separate"/>
        </w:r>
        <w:r>
          <w:rPr>
            <w:noProof/>
          </w:rPr>
          <w:t>2</w:t>
        </w:r>
        <w:r>
          <w:rPr>
            <w:noProof/>
          </w:rPr>
          <w:fldChar w:fldCharType="end"/>
        </w:r>
      </w:p>
    </w:sdtContent>
  </w:sdt>
  <w:p w:rsidR="00984FF3" w:rsidRPr="000443FC" w:rsidRDefault="00984FF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84FF3" w:rsidRPr="00263DC0" w:rsidRDefault="00984FF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84FF3" w:rsidRDefault="00984FF3"/>
  <w:p w:rsidR="00984FF3" w:rsidRDefault="00984FF3"/>
  <w:p w:rsidR="00984FF3" w:rsidRDefault="00984FF3"/>
  <w:p w:rsidR="00984FF3" w:rsidRDefault="00984FF3"/>
  <w:p w:rsidR="00984FF3" w:rsidRDefault="00984FF3"/>
  <w:p w:rsidR="00984FF3" w:rsidRDefault="00984FF3"/>
  <w:p w:rsidR="00984FF3" w:rsidRDefault="00984FF3"/>
  <w:p w:rsidR="00984FF3" w:rsidRDefault="00984FF3"/>
  <w:p w:rsidR="00984FF3" w:rsidRDefault="00984FF3"/>
  <w:p w:rsidR="00984FF3" w:rsidRDefault="00984FF3"/>
  <w:p w:rsidR="00984FF3" w:rsidRDefault="00984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1C77DD"/>
    <w:multiLevelType w:val="hybridMultilevel"/>
    <w:tmpl w:val="2BF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5D3790"/>
    <w:multiLevelType w:val="hybridMultilevel"/>
    <w:tmpl w:val="2BF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B467B2"/>
    <w:multiLevelType w:val="hybridMultilevel"/>
    <w:tmpl w:val="67C44A16"/>
    <w:lvl w:ilvl="0" w:tplc="92D2F2D6">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36644C5C"/>
    <w:multiLevelType w:val="hybridMultilevel"/>
    <w:tmpl w:val="2BF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C40BD5"/>
    <w:multiLevelType w:val="hybridMultilevel"/>
    <w:tmpl w:val="2BF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5F377FB0"/>
    <w:multiLevelType w:val="hybridMultilevel"/>
    <w:tmpl w:val="2BF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32"/>
  </w:num>
  <w:num w:numId="5">
    <w:abstractNumId w:val="22"/>
  </w:num>
  <w:num w:numId="6">
    <w:abstractNumId w:val="34"/>
  </w:num>
  <w:num w:numId="7">
    <w:abstractNumId w:val="20"/>
  </w:num>
  <w:num w:numId="8">
    <w:abstractNumId w:val="42"/>
  </w:num>
  <w:num w:numId="9">
    <w:abstractNumId w:val="31"/>
  </w:num>
  <w:num w:numId="10">
    <w:abstractNumId w:val="35"/>
  </w:num>
  <w:num w:numId="11">
    <w:abstractNumId w:val="45"/>
  </w:num>
  <w:num w:numId="12">
    <w:abstractNumId w:val="21"/>
  </w:num>
  <w:num w:numId="13">
    <w:abstractNumId w:val="43"/>
  </w:num>
  <w:num w:numId="14">
    <w:abstractNumId w:val="17"/>
  </w:num>
  <w:num w:numId="15">
    <w:abstractNumId w:val="38"/>
  </w:num>
  <w:num w:numId="16">
    <w:abstractNumId w:val="44"/>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9"/>
  </w:num>
  <w:num w:numId="21">
    <w:abstractNumId w:val="23"/>
  </w:num>
  <w:num w:numId="22">
    <w:abstractNumId w:val="40"/>
  </w:num>
  <w:num w:numId="23">
    <w:abstractNumId w:val="24"/>
  </w:num>
  <w:num w:numId="24">
    <w:abstractNumId w:val="19"/>
  </w:num>
  <w:num w:numId="25">
    <w:abstractNumId w:val="46"/>
  </w:num>
  <w:num w:numId="26">
    <w:abstractNumId w:val="18"/>
  </w:num>
  <w:num w:numId="27">
    <w:abstractNumId w:val="37"/>
  </w:num>
  <w:num w:numId="28">
    <w:abstractNumId w:val="27"/>
  </w:num>
  <w:num w:numId="29">
    <w:abstractNumId w:val="41"/>
  </w:num>
  <w:num w:numId="30">
    <w:abstractNumId w:val="26"/>
  </w:num>
  <w:num w:numId="31">
    <w:abstractNumId w:val="29"/>
  </w:num>
  <w:num w:numId="32">
    <w:abstractNumId w:val="36"/>
  </w:num>
  <w:num w:numId="3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6A1"/>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18C"/>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443"/>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160"/>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A7BF4"/>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02"/>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66A"/>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1F32"/>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C6F"/>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422"/>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4FF3"/>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867"/>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5EE"/>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595"/>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A6E"/>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2D86"/>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0B8"/>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1FA0"/>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277"/>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4CC"/>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5D2"/>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D6DE-F8DD-491E-A91A-F60AED15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36</Pages>
  <Words>54846</Words>
  <Characters>312624</Characters>
  <Application>Microsoft Office Word</Application>
  <DocSecurity>0</DocSecurity>
  <Lines>2605</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213</cp:revision>
  <cp:lastPrinted>2014-09-10T09:08:00Z</cp:lastPrinted>
  <dcterms:created xsi:type="dcterms:W3CDTF">2016-12-01T07:11:00Z</dcterms:created>
  <dcterms:modified xsi:type="dcterms:W3CDTF">2025-08-27T04:13:00Z</dcterms:modified>
</cp:coreProperties>
</file>